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AB" w:rsidRPr="00554093" w:rsidRDefault="0057633C" w:rsidP="00ED6AA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54093">
        <w:rPr>
          <w:rFonts w:ascii="Arial" w:hAnsi="Arial" w:cs="Arial"/>
          <w:b/>
          <w:smallCaps/>
          <w:sz w:val="24"/>
          <w:szCs w:val="24"/>
        </w:rPr>
        <w:t>КУРГАНСКАЯ ОБЛАСТЬ</w:t>
      </w:r>
    </w:p>
    <w:p w:rsidR="00ED6AAB" w:rsidRPr="00554093" w:rsidRDefault="009B79A2" w:rsidP="00ED6AA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54093">
        <w:rPr>
          <w:rFonts w:ascii="Arial" w:hAnsi="Arial" w:cs="Arial"/>
          <w:b/>
          <w:smallCaps/>
          <w:sz w:val="24"/>
          <w:szCs w:val="24"/>
        </w:rPr>
        <w:t>ЗВЕРИНОГОЛОВСКИЙ МУНИЦИПАЛЬНЫЙ ОКРУГ</w:t>
      </w:r>
    </w:p>
    <w:p w:rsidR="00ED6AAB" w:rsidRPr="00554093" w:rsidRDefault="00D93272" w:rsidP="00ED6AA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54093">
        <w:rPr>
          <w:rFonts w:ascii="Arial" w:hAnsi="Arial" w:cs="Arial"/>
          <w:b/>
          <w:smallCaps/>
          <w:sz w:val="24"/>
          <w:szCs w:val="24"/>
        </w:rPr>
        <w:t xml:space="preserve">АДМИНИСТРАЦИЯ ЗВЕРИНОГОЛОВСКОГО </w:t>
      </w:r>
      <w:r w:rsidR="009B79A2" w:rsidRPr="00554093">
        <w:rPr>
          <w:rFonts w:ascii="Arial" w:hAnsi="Arial" w:cs="Arial"/>
          <w:b/>
          <w:smallCaps/>
          <w:sz w:val="24"/>
          <w:szCs w:val="24"/>
        </w:rPr>
        <w:t>МУНИЦИПАЛЬНОГО ОКРУГА</w:t>
      </w:r>
    </w:p>
    <w:p w:rsidR="00ED6AAB" w:rsidRPr="00554093" w:rsidRDefault="00ED6AAB" w:rsidP="00ED6AAB">
      <w:pPr>
        <w:rPr>
          <w:rFonts w:ascii="Arial" w:hAnsi="Arial" w:cs="Arial"/>
          <w:sz w:val="24"/>
          <w:szCs w:val="24"/>
        </w:rPr>
      </w:pPr>
    </w:p>
    <w:p w:rsidR="00ED6AAB" w:rsidRPr="00554093" w:rsidRDefault="00ED6AAB" w:rsidP="00ED6AAB">
      <w:pPr>
        <w:jc w:val="center"/>
        <w:rPr>
          <w:rFonts w:ascii="Arial" w:hAnsi="Arial" w:cs="Arial"/>
          <w:b/>
          <w:sz w:val="24"/>
          <w:szCs w:val="24"/>
        </w:rPr>
      </w:pPr>
      <w:r w:rsidRPr="00554093">
        <w:rPr>
          <w:rFonts w:ascii="Arial" w:hAnsi="Arial" w:cs="Arial"/>
          <w:b/>
          <w:sz w:val="24"/>
          <w:szCs w:val="24"/>
        </w:rPr>
        <w:t>ПОСТАНОВЛЕНИЕ</w:t>
      </w:r>
    </w:p>
    <w:p w:rsidR="0010608C" w:rsidRPr="00554093" w:rsidRDefault="0010608C" w:rsidP="00ED6AAB">
      <w:pPr>
        <w:jc w:val="both"/>
        <w:rPr>
          <w:rFonts w:ascii="Arial" w:hAnsi="Arial" w:cs="Arial"/>
          <w:b/>
          <w:sz w:val="24"/>
          <w:szCs w:val="24"/>
        </w:rPr>
      </w:pPr>
    </w:p>
    <w:p w:rsidR="00ED6AAB" w:rsidRPr="00554093" w:rsidRDefault="00FE3CD8" w:rsidP="00ED6AAB">
      <w:pPr>
        <w:jc w:val="both"/>
        <w:rPr>
          <w:rFonts w:ascii="Arial" w:hAnsi="Arial" w:cs="Arial"/>
          <w:sz w:val="24"/>
          <w:szCs w:val="24"/>
        </w:rPr>
      </w:pPr>
      <w:r w:rsidRPr="00554093">
        <w:rPr>
          <w:rFonts w:ascii="Arial" w:hAnsi="Arial" w:cs="Arial"/>
          <w:sz w:val="24"/>
          <w:szCs w:val="24"/>
          <w:u w:val="single"/>
        </w:rPr>
        <w:t xml:space="preserve">от </w:t>
      </w:r>
      <w:r w:rsidR="00CD6C24">
        <w:rPr>
          <w:rFonts w:ascii="Arial" w:hAnsi="Arial" w:cs="Arial"/>
          <w:sz w:val="24"/>
          <w:szCs w:val="24"/>
          <w:u w:val="single"/>
        </w:rPr>
        <w:t>18 октября</w:t>
      </w:r>
      <w:r w:rsidR="00383BFE" w:rsidRPr="00554093">
        <w:rPr>
          <w:rFonts w:ascii="Arial" w:hAnsi="Arial" w:cs="Arial"/>
          <w:sz w:val="24"/>
          <w:szCs w:val="24"/>
          <w:u w:val="single"/>
        </w:rPr>
        <w:t xml:space="preserve">   </w:t>
      </w:r>
      <w:r w:rsidR="00ED6AAB" w:rsidRPr="00554093">
        <w:rPr>
          <w:rFonts w:ascii="Arial" w:hAnsi="Arial" w:cs="Arial"/>
          <w:sz w:val="24"/>
          <w:szCs w:val="24"/>
          <w:u w:val="single"/>
        </w:rPr>
        <w:t>20</w:t>
      </w:r>
      <w:r w:rsidR="00B317CF" w:rsidRPr="00554093">
        <w:rPr>
          <w:rFonts w:ascii="Arial" w:hAnsi="Arial" w:cs="Arial"/>
          <w:sz w:val="24"/>
          <w:szCs w:val="24"/>
          <w:u w:val="single"/>
        </w:rPr>
        <w:t>2</w:t>
      </w:r>
      <w:r w:rsidR="00383BFE" w:rsidRPr="00554093">
        <w:rPr>
          <w:rFonts w:ascii="Arial" w:hAnsi="Arial" w:cs="Arial"/>
          <w:sz w:val="24"/>
          <w:szCs w:val="24"/>
          <w:u w:val="single"/>
        </w:rPr>
        <w:t>4</w:t>
      </w:r>
      <w:r w:rsidR="00ED6AAB" w:rsidRPr="00554093">
        <w:rPr>
          <w:rFonts w:ascii="Arial" w:hAnsi="Arial" w:cs="Arial"/>
          <w:sz w:val="24"/>
          <w:szCs w:val="24"/>
          <w:u w:val="single"/>
        </w:rPr>
        <w:t xml:space="preserve"> года</w:t>
      </w:r>
      <w:r w:rsidR="00ED6AAB" w:rsidRPr="00554093">
        <w:rPr>
          <w:rFonts w:ascii="Arial" w:hAnsi="Arial" w:cs="Arial"/>
          <w:sz w:val="24"/>
          <w:szCs w:val="24"/>
        </w:rPr>
        <w:t xml:space="preserve"> </w:t>
      </w:r>
      <w:r w:rsidR="00ED6AAB" w:rsidRPr="00554093">
        <w:rPr>
          <w:rFonts w:ascii="Arial" w:hAnsi="Arial" w:cs="Arial"/>
          <w:sz w:val="24"/>
          <w:szCs w:val="24"/>
          <w:u w:val="single"/>
        </w:rPr>
        <w:t>№</w:t>
      </w:r>
      <w:r w:rsidR="00CD6C24">
        <w:rPr>
          <w:rFonts w:ascii="Arial" w:hAnsi="Arial" w:cs="Arial"/>
          <w:sz w:val="24"/>
          <w:szCs w:val="24"/>
          <w:u w:val="single"/>
        </w:rPr>
        <w:t xml:space="preserve"> </w:t>
      </w:r>
      <w:r w:rsidR="00443F97">
        <w:rPr>
          <w:rFonts w:ascii="Arial" w:hAnsi="Arial" w:cs="Arial"/>
          <w:sz w:val="24"/>
          <w:szCs w:val="24"/>
          <w:u w:val="single"/>
        </w:rPr>
        <w:t>519</w:t>
      </w:r>
      <w:r w:rsidR="00D3789B" w:rsidRPr="00554093">
        <w:rPr>
          <w:rFonts w:ascii="Arial" w:hAnsi="Arial" w:cs="Arial"/>
          <w:sz w:val="24"/>
          <w:szCs w:val="24"/>
          <w:u w:val="single"/>
        </w:rPr>
        <w:t xml:space="preserve"> </w:t>
      </w:r>
      <w:r w:rsidR="00383BFE" w:rsidRPr="00554093">
        <w:rPr>
          <w:rFonts w:ascii="Arial" w:hAnsi="Arial" w:cs="Arial"/>
          <w:sz w:val="24"/>
          <w:szCs w:val="24"/>
          <w:u w:val="single"/>
        </w:rPr>
        <w:t xml:space="preserve">      </w:t>
      </w:r>
    </w:p>
    <w:p w:rsidR="004021B9" w:rsidRPr="00554093" w:rsidRDefault="004021B9" w:rsidP="005176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BFE" w:rsidRPr="00383BFE" w:rsidRDefault="00383BFE" w:rsidP="00554093">
      <w:pPr>
        <w:shd w:val="clear" w:color="auto" w:fill="FFFFFF"/>
        <w:spacing w:after="360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 у</w:t>
      </w:r>
      <w:r w:rsidR="000B431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тверждении положения о работе «Т</w:t>
      </w:r>
      <w:r w:rsidRPr="00383BF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елефона доверия»</w:t>
      </w:r>
    </w:p>
    <w:p w:rsidR="00383BFE" w:rsidRPr="00383BFE" w:rsidRDefault="00383BFE" w:rsidP="00554093">
      <w:pPr>
        <w:shd w:val="clear" w:color="auto" w:fill="FFFFFF"/>
        <w:spacing w:after="360"/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со ст. 13.3 Федерального закона от 25 декабря 2008 г. № 273-ФЗ «О противодействии коррупции», Федеральным законом от 2 мая 2006 г. № 59-ФЗ «О порядке рассмотрения обращений граждан Российской Федерации», в целях создания условий для своевременного выявления и пресечения фактов коррупции в учреждении</w:t>
      </w:r>
    </w:p>
    <w:p w:rsidR="00383BFE" w:rsidRPr="00383BFE" w:rsidRDefault="00383BFE" w:rsidP="00554093">
      <w:pPr>
        <w:shd w:val="clear" w:color="auto" w:fill="FFFFFF"/>
        <w:spacing w:after="360"/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ПРИКАЗЫВАЮ:</w:t>
      </w:r>
    </w:p>
    <w:p w:rsidR="00383BFE" w:rsidRPr="00A4784B" w:rsidRDefault="00383BFE" w:rsidP="00A4784B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Утвердить Положение о «Телефоне доверия» </w:t>
      </w:r>
      <w:r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Администрации Звериноголовского муниципального округа Курганской области</w:t>
      </w:r>
      <w:r w:rsidR="007B532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согласно приложению к постановлению Администрации Звериноголовского муниципального округа Курганской области.</w:t>
      </w:r>
    </w:p>
    <w:p w:rsidR="0041133B" w:rsidRPr="00A4784B" w:rsidRDefault="0041133B" w:rsidP="00A4784B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Админис</w:t>
      </w:r>
      <w:r w:rsidR="001E3F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трации Звериноголовского района</w:t>
      </w:r>
      <w:r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от 13 марта 2015 года №80 «Об утверждении Положения о порядке работы «Телефона доверия» признать утратившим силу.</w:t>
      </w:r>
    </w:p>
    <w:p w:rsidR="00383BFE" w:rsidRPr="00383BFE" w:rsidRDefault="00383BFE" w:rsidP="00A4784B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Назначить ответс</w:t>
      </w:r>
      <w:r w:rsidR="0041133B"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твенным за организацию работы «Т</w:t>
      </w: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елефона доверия» по вопросам против</w:t>
      </w:r>
      <w:r w:rsidR="0041133B"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одействия коррупции в Администрации Звериноголовского муниципального округа Курганской области</w:t>
      </w: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а также за регистрацию поступающих сообщений в соответствии с установленным порядком </w:t>
      </w:r>
      <w:r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главного специалиста общего отдела Администрации Звериноголовского муниципального округа Курганской области Сердюкову Наталью Сергеевну.</w:t>
      </w:r>
    </w:p>
    <w:p w:rsidR="0041133B" w:rsidRPr="00A4784B" w:rsidRDefault="00383BFE" w:rsidP="00A4784B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</w:t>
      </w:r>
      <w:r w:rsidR="0041133B"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</w:t>
      </w:r>
      <w:r w:rsidR="0041133B" w:rsidRPr="00A4784B">
        <w:rPr>
          <w:rFonts w:ascii="Arial" w:hAnsi="Arial" w:cs="Arial"/>
          <w:sz w:val="24"/>
          <w:szCs w:val="24"/>
        </w:rPr>
        <w:t>информационно – телекоммуникационной  сети «Интернет».</w:t>
      </w:r>
    </w:p>
    <w:p w:rsidR="00383BFE" w:rsidRPr="00383BFE" w:rsidRDefault="00383BFE" w:rsidP="00A4784B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Контроль за исполнением настоящего </w:t>
      </w:r>
      <w:r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постановления возложить на управляющего</w:t>
      </w:r>
      <w:r w:rsidR="00554093"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делами - руководителя аппарата Администрации Звериноголовского муниципального округа Курганской области.</w:t>
      </w:r>
    </w:p>
    <w:p w:rsidR="00383BFE" w:rsidRPr="00383BFE" w:rsidRDefault="00383BFE" w:rsidP="00A4784B">
      <w:pPr>
        <w:shd w:val="clear" w:color="auto" w:fill="FFFFFF"/>
        <w:spacing w:after="360"/>
        <w:ind w:firstLine="851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383BFE" w:rsidRPr="00383BFE" w:rsidRDefault="00383BFE" w:rsidP="00554093">
      <w:pPr>
        <w:shd w:val="clear" w:color="auto" w:fill="FFFFFF"/>
        <w:spacing w:after="360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383BFE" w:rsidRPr="00383BFE" w:rsidRDefault="00383BFE" w:rsidP="00383BFE">
      <w:pPr>
        <w:shd w:val="clear" w:color="auto" w:fill="FFFFFF"/>
        <w:spacing w:after="360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83BF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6C04C7" w:rsidRPr="00554093" w:rsidRDefault="006C04C7" w:rsidP="006C04C7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</w:p>
    <w:p w:rsidR="00AB7833" w:rsidRPr="00554093" w:rsidRDefault="00DD33DE" w:rsidP="007724B5">
      <w:pPr>
        <w:keepNext/>
        <w:outlineLvl w:val="1"/>
        <w:rPr>
          <w:rFonts w:ascii="Arial" w:eastAsia="Calibri" w:hAnsi="Arial" w:cs="Arial"/>
          <w:sz w:val="24"/>
          <w:szCs w:val="24"/>
        </w:rPr>
      </w:pPr>
      <w:r w:rsidRPr="00554093">
        <w:rPr>
          <w:rFonts w:ascii="Arial" w:eastAsia="Calibri" w:hAnsi="Arial" w:cs="Arial"/>
          <w:sz w:val="24"/>
          <w:szCs w:val="24"/>
        </w:rPr>
        <w:t>Глав</w:t>
      </w:r>
      <w:r w:rsidR="00383BFE" w:rsidRPr="00554093">
        <w:rPr>
          <w:rFonts w:ascii="Arial" w:eastAsia="Calibri" w:hAnsi="Arial" w:cs="Arial"/>
          <w:sz w:val="24"/>
          <w:szCs w:val="24"/>
        </w:rPr>
        <w:t>а</w:t>
      </w:r>
      <w:r w:rsidRPr="00554093">
        <w:rPr>
          <w:rFonts w:ascii="Arial" w:eastAsia="Calibri" w:hAnsi="Arial" w:cs="Arial"/>
          <w:sz w:val="24"/>
          <w:szCs w:val="24"/>
        </w:rPr>
        <w:t xml:space="preserve"> Звериноголовского</w:t>
      </w:r>
      <w:r w:rsidR="00D26760" w:rsidRPr="00554093">
        <w:rPr>
          <w:rFonts w:ascii="Arial" w:eastAsia="Calibri" w:hAnsi="Arial" w:cs="Arial"/>
          <w:sz w:val="24"/>
          <w:szCs w:val="24"/>
        </w:rPr>
        <w:t xml:space="preserve"> муниципального о</w:t>
      </w:r>
      <w:r w:rsidR="00554093">
        <w:rPr>
          <w:rFonts w:ascii="Arial" w:eastAsia="Calibri" w:hAnsi="Arial" w:cs="Arial"/>
          <w:sz w:val="24"/>
          <w:szCs w:val="24"/>
        </w:rPr>
        <w:t xml:space="preserve">круга                       </w:t>
      </w:r>
      <w:r w:rsidR="00D26760" w:rsidRPr="00554093"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6E54C5" w:rsidRPr="00554093">
        <w:rPr>
          <w:rFonts w:ascii="Arial" w:eastAsia="Calibri" w:hAnsi="Arial" w:cs="Arial"/>
          <w:sz w:val="24"/>
          <w:szCs w:val="24"/>
        </w:rPr>
        <w:t xml:space="preserve">                  </w:t>
      </w:r>
      <w:r w:rsidR="007724B5" w:rsidRPr="00554093">
        <w:rPr>
          <w:rFonts w:ascii="Arial" w:eastAsia="Calibri" w:hAnsi="Arial" w:cs="Arial"/>
          <w:sz w:val="24"/>
          <w:szCs w:val="24"/>
        </w:rPr>
        <w:t xml:space="preserve"> </w:t>
      </w:r>
      <w:r w:rsidR="006E54C5" w:rsidRPr="00554093">
        <w:rPr>
          <w:rFonts w:ascii="Arial" w:hAnsi="Arial" w:cs="Arial"/>
          <w:color w:val="000000"/>
          <w:sz w:val="24"/>
          <w:szCs w:val="24"/>
        </w:rPr>
        <w:t>Курганской области</w:t>
      </w:r>
      <w:r w:rsidR="006E54C5" w:rsidRPr="00554093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М.А. Панкратова</w:t>
      </w:r>
    </w:p>
    <w:p w:rsidR="007724B5" w:rsidRPr="00554093" w:rsidRDefault="007724B5" w:rsidP="007724B5">
      <w:pPr>
        <w:keepNext/>
        <w:outlineLvl w:val="1"/>
        <w:rPr>
          <w:rFonts w:ascii="Arial" w:eastAsia="Calibri" w:hAnsi="Arial" w:cs="Arial"/>
          <w:sz w:val="24"/>
          <w:szCs w:val="24"/>
        </w:rPr>
      </w:pPr>
    </w:p>
    <w:p w:rsidR="00D26760" w:rsidRPr="00554093" w:rsidRDefault="00D26760" w:rsidP="00190B0E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rPr>
          <w:rFonts w:ascii="Arial" w:hAnsi="Arial" w:cs="Arial"/>
          <w:sz w:val="24"/>
          <w:szCs w:val="24"/>
        </w:rPr>
      </w:pPr>
    </w:p>
    <w:p w:rsidR="00D26760" w:rsidRPr="00554093" w:rsidRDefault="00D26760" w:rsidP="00C019B2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4087"/>
        <w:rPr>
          <w:rFonts w:ascii="Arial" w:hAnsi="Arial" w:cs="Arial"/>
          <w:sz w:val="24"/>
          <w:szCs w:val="24"/>
        </w:rPr>
      </w:pPr>
    </w:p>
    <w:p w:rsidR="00554093" w:rsidRDefault="00554093" w:rsidP="00DC77BC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383BFE" w:rsidRDefault="00383BFE" w:rsidP="00554093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383BFE" w:rsidRDefault="00383BFE" w:rsidP="00DC77BC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019B2" w:rsidRPr="00C24A1B" w:rsidRDefault="00C019B2" w:rsidP="00DC77BC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C24A1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ил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24A1B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C24A1B">
        <w:rPr>
          <w:rFonts w:ascii="Times New Roman" w:hAnsi="Times New Roman" w:cs="Times New Roman"/>
          <w:sz w:val="24"/>
          <w:szCs w:val="24"/>
        </w:rPr>
        <w:t xml:space="preserve">е к 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4A1B">
        <w:rPr>
          <w:rFonts w:ascii="Times New Roman" w:hAnsi="Times New Roman" w:cs="Times New Roman"/>
          <w:sz w:val="24"/>
          <w:szCs w:val="24"/>
        </w:rPr>
        <w:t>ста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ов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24A1B">
        <w:rPr>
          <w:rFonts w:ascii="Times New Roman" w:hAnsi="Times New Roman" w:cs="Times New Roman"/>
          <w:sz w:val="24"/>
          <w:szCs w:val="24"/>
        </w:rPr>
        <w:t>е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24A1B">
        <w:rPr>
          <w:rFonts w:ascii="Times New Roman" w:hAnsi="Times New Roman" w:cs="Times New Roman"/>
          <w:sz w:val="24"/>
          <w:szCs w:val="24"/>
        </w:rPr>
        <w:t>ю Адм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C24A1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4A1B">
        <w:rPr>
          <w:rFonts w:ascii="Times New Roman" w:hAnsi="Times New Roman" w:cs="Times New Roman"/>
          <w:sz w:val="24"/>
          <w:szCs w:val="24"/>
        </w:rPr>
        <w:t>а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4A1B">
        <w:rPr>
          <w:rFonts w:ascii="Times New Roman" w:hAnsi="Times New Roman" w:cs="Times New Roman"/>
          <w:sz w:val="24"/>
          <w:szCs w:val="24"/>
        </w:rPr>
        <w:t>и</w:t>
      </w:r>
      <w:r w:rsidR="00DC77BC">
        <w:rPr>
          <w:rFonts w:ascii="Times New Roman" w:hAnsi="Times New Roman" w:cs="Times New Roman"/>
          <w:sz w:val="24"/>
          <w:szCs w:val="24"/>
        </w:rPr>
        <w:t xml:space="preserve"> </w:t>
      </w:r>
      <w:r w:rsidRPr="00C24A1B">
        <w:rPr>
          <w:rFonts w:ascii="Times New Roman" w:hAnsi="Times New Roman" w:cs="Times New Roman"/>
          <w:sz w:val="24"/>
          <w:szCs w:val="24"/>
        </w:rPr>
        <w:t>Зве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4A1B">
        <w:rPr>
          <w:rFonts w:ascii="Times New Roman" w:hAnsi="Times New Roman" w:cs="Times New Roman"/>
          <w:sz w:val="24"/>
          <w:szCs w:val="24"/>
        </w:rPr>
        <w:t>г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4A1B">
        <w:rPr>
          <w:rFonts w:ascii="Times New Roman" w:hAnsi="Times New Roman" w:cs="Times New Roman"/>
          <w:sz w:val="24"/>
          <w:szCs w:val="24"/>
        </w:rPr>
        <w:t>в</w:t>
      </w:r>
      <w:r w:rsidRPr="00C24A1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24A1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24A1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4A1B">
        <w:rPr>
          <w:rFonts w:ascii="Times New Roman" w:hAnsi="Times New Roman" w:cs="Times New Roman"/>
          <w:sz w:val="24"/>
          <w:szCs w:val="24"/>
        </w:rPr>
        <w:t xml:space="preserve">го </w:t>
      </w:r>
      <w:r w:rsidR="00D26760">
        <w:rPr>
          <w:rFonts w:ascii="Times New Roman" w:hAnsi="Times New Roman" w:cs="Times New Roman"/>
          <w:spacing w:val="1"/>
          <w:sz w:val="24"/>
          <w:szCs w:val="24"/>
        </w:rPr>
        <w:t>муниципального округа</w:t>
      </w:r>
      <w:r w:rsidR="00190B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0B0E">
        <w:rPr>
          <w:rFonts w:ascii="Times New Roman" w:hAnsi="Times New Roman"/>
          <w:color w:val="000000"/>
          <w:sz w:val="24"/>
          <w:szCs w:val="24"/>
        </w:rPr>
        <w:t>Курганской области</w:t>
      </w:r>
      <w:r w:rsidRPr="00C24A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39A6">
        <w:rPr>
          <w:rFonts w:ascii="Times New Roman" w:hAnsi="Times New Roman" w:cs="Times New Roman"/>
          <w:spacing w:val="1"/>
          <w:sz w:val="24"/>
          <w:szCs w:val="24"/>
          <w:u w:val="single"/>
        </w:rPr>
        <w:t>о</w:t>
      </w:r>
      <w:r w:rsidRPr="00FA39A6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1A70DD" w:rsidRPr="00FA39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491B" w:rsidRPr="00FA39A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D6C24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5540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4AE2" w:rsidRPr="00FA39A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D6C24">
        <w:rPr>
          <w:rFonts w:ascii="Times New Roman" w:hAnsi="Times New Roman" w:cs="Times New Roman"/>
          <w:sz w:val="24"/>
          <w:szCs w:val="24"/>
          <w:u w:val="single"/>
        </w:rPr>
        <w:t xml:space="preserve"> октября </w:t>
      </w:r>
      <w:r w:rsidRPr="00FA39A6">
        <w:rPr>
          <w:rFonts w:ascii="Times New Roman" w:hAnsi="Times New Roman" w:cs="Times New Roman"/>
          <w:spacing w:val="-2"/>
          <w:sz w:val="24"/>
          <w:szCs w:val="24"/>
          <w:u w:val="single"/>
        </w:rPr>
        <w:t>2</w:t>
      </w:r>
      <w:r w:rsidR="007724B5" w:rsidRPr="00FA39A6">
        <w:rPr>
          <w:rFonts w:ascii="Times New Roman" w:hAnsi="Times New Roman" w:cs="Times New Roman"/>
          <w:spacing w:val="1"/>
          <w:sz w:val="24"/>
          <w:szCs w:val="24"/>
          <w:u w:val="single"/>
        </w:rPr>
        <w:t>02</w:t>
      </w:r>
      <w:r w:rsidR="00554093">
        <w:rPr>
          <w:rFonts w:ascii="Times New Roman" w:hAnsi="Times New Roman" w:cs="Times New Roman"/>
          <w:spacing w:val="1"/>
          <w:sz w:val="24"/>
          <w:szCs w:val="24"/>
          <w:u w:val="single"/>
        </w:rPr>
        <w:t>4</w:t>
      </w:r>
      <w:r w:rsidRPr="00FA39A6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FA39A6">
        <w:rPr>
          <w:rFonts w:ascii="Times New Roman" w:hAnsi="Times New Roman" w:cs="Times New Roman"/>
          <w:spacing w:val="1"/>
          <w:sz w:val="24"/>
          <w:szCs w:val="24"/>
          <w:u w:val="single"/>
        </w:rPr>
        <w:t>о</w:t>
      </w:r>
      <w:r w:rsidRPr="00FA39A6">
        <w:rPr>
          <w:rFonts w:ascii="Times New Roman" w:hAnsi="Times New Roman" w:cs="Times New Roman"/>
          <w:spacing w:val="-3"/>
          <w:sz w:val="24"/>
          <w:szCs w:val="24"/>
          <w:u w:val="single"/>
        </w:rPr>
        <w:t>д</w:t>
      </w:r>
      <w:r w:rsidRPr="00FA39A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C77B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06D45" w:rsidRPr="00FA39A6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36C71">
        <w:rPr>
          <w:rFonts w:ascii="Times New Roman" w:hAnsi="Times New Roman" w:cs="Times New Roman"/>
          <w:sz w:val="24"/>
          <w:szCs w:val="24"/>
          <w:u w:val="single"/>
        </w:rPr>
        <w:t xml:space="preserve">  519</w:t>
      </w:r>
      <w:r w:rsidR="00DC77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4A1B">
        <w:rPr>
          <w:rFonts w:ascii="Times New Roman" w:hAnsi="Times New Roman" w:cs="Times New Roman"/>
          <w:sz w:val="24"/>
          <w:szCs w:val="24"/>
        </w:rPr>
        <w:t xml:space="preserve"> </w:t>
      </w:r>
      <w:r w:rsidRPr="00C24A1B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="00554093">
        <w:rPr>
          <w:rFonts w:ascii="Times New Roman" w:hAnsi="Times New Roman" w:cs="Times New Roman"/>
          <w:spacing w:val="-7"/>
          <w:sz w:val="24"/>
          <w:szCs w:val="24"/>
        </w:rPr>
        <w:t>Об утверждении положения о порядке работы «</w:t>
      </w:r>
      <w:r w:rsidR="000B4310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="00554093">
        <w:rPr>
          <w:rFonts w:ascii="Times New Roman" w:hAnsi="Times New Roman" w:cs="Times New Roman"/>
          <w:spacing w:val="-7"/>
          <w:sz w:val="24"/>
          <w:szCs w:val="24"/>
        </w:rPr>
        <w:t>елефона доверия»</w:t>
      </w:r>
    </w:p>
    <w:p w:rsidR="00C019B2" w:rsidRPr="00C24A1B" w:rsidRDefault="00C019B2" w:rsidP="00D26760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4087"/>
        <w:jc w:val="right"/>
        <w:rPr>
          <w:rFonts w:ascii="Times New Roman" w:hAnsi="Times New Roman" w:cs="Times New Roman"/>
          <w:sz w:val="24"/>
          <w:szCs w:val="24"/>
        </w:rPr>
      </w:pPr>
    </w:p>
    <w:p w:rsidR="00C019B2" w:rsidRPr="00C24A1B" w:rsidRDefault="00C019B2" w:rsidP="00C019B2">
      <w:pPr>
        <w:kinsoku w:val="0"/>
        <w:overflowPunct w:val="0"/>
        <w:spacing w:before="8" w:line="2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243D6" w:rsidRDefault="00554093" w:rsidP="00554093">
      <w:pPr>
        <w:kinsoku w:val="0"/>
        <w:overflowPunct w:val="0"/>
        <w:spacing w:before="1" w:line="239" w:lineRule="auto"/>
        <w:ind w:left="119" w:right="115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порядке работы «телефона доверия»</w:t>
      </w:r>
    </w:p>
    <w:p w:rsidR="001243D6" w:rsidRDefault="001243D6" w:rsidP="00F61374">
      <w:pPr>
        <w:tabs>
          <w:tab w:val="left" w:pos="2618"/>
        </w:tabs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4C8" w:rsidRPr="0041133B" w:rsidRDefault="00FF54C8" w:rsidP="0041133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Настоящее Положение устанавливает порядок работы «Телефона доверия» </w:t>
      </w:r>
      <w:r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Администрации Звер</w:t>
      </w:r>
      <w:r w:rsidR="001E3F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иноголовского муниципального округ</w:t>
      </w:r>
      <w:bookmarkStart w:id="0" w:name="_GoBack"/>
      <w:bookmarkEnd w:id="0"/>
      <w:r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 Курганской области</w:t>
      </w: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</w:t>
      </w:r>
      <w:r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 фактах проявления коррупции с которыми граждане столкнулись в процессе взаимодействия с должностными лицами органов местного самоуправления Звериноголовского муниципального округа.</w:t>
      </w:r>
    </w:p>
    <w:p w:rsidR="00FF54C8" w:rsidRPr="00FF54C8" w:rsidRDefault="00FF54C8" w:rsidP="0041133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«Телефон доверия» - канал связи с гражданами, организациями, созданный в целях 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вовлечения граждан в реали</w:t>
      </w:r>
      <w:r w:rsidR="0041133B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зацию антикоррупционной политики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предупреждение коррупционных проявлений, формирования нетерпимости по отношению к коррупционным явлениям, создания условий для выявления фактов коррупционных проявлений.</w:t>
      </w:r>
    </w:p>
    <w:p w:rsidR="00FF54C8" w:rsidRPr="00FF54C8" w:rsidRDefault="00FF54C8" w:rsidP="0041133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«Телефону доверия» принимается и рассматривается информация о фактах коррупционных проявлений в действиях работников</w:t>
      </w:r>
      <w:r w:rsidR="0041133B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Администрации Звериноголовского муниципального округа Курганской области (далее Учреждение)</w:t>
      </w: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FF54C8" w:rsidRPr="00FF54C8" w:rsidRDefault="00FF54C8" w:rsidP="0041133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Информация о функционировании «Телефона доверия» размещается на официальном сайте</w:t>
      </w:r>
      <w:r w:rsidR="0041133B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Администрации</w:t>
      </w: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Звериноголовского муниципального округа</w:t>
      </w: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</w:t>
      </w:r>
      <w:r w:rsidR="0041133B" w:rsidRPr="0041133B">
        <w:rPr>
          <w:rFonts w:ascii="Arial" w:hAnsi="Arial" w:cs="Arial"/>
          <w:sz w:val="24"/>
          <w:szCs w:val="24"/>
        </w:rPr>
        <w:t>инфор</w:t>
      </w:r>
      <w:r w:rsidR="001E3F5D">
        <w:rPr>
          <w:rFonts w:ascii="Arial" w:hAnsi="Arial" w:cs="Arial"/>
          <w:sz w:val="24"/>
          <w:szCs w:val="24"/>
        </w:rPr>
        <w:t xml:space="preserve">мационно – телекоммуникационной </w:t>
      </w:r>
      <w:r w:rsidR="0041133B" w:rsidRPr="0041133B">
        <w:rPr>
          <w:rFonts w:ascii="Arial" w:hAnsi="Arial" w:cs="Arial"/>
          <w:sz w:val="24"/>
          <w:szCs w:val="24"/>
        </w:rPr>
        <w:t>сети «Интернет»</w:t>
      </w:r>
      <w:r w:rsidR="0041133B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1E3F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(при налич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ии), на информационных стендах.</w:t>
      </w:r>
    </w:p>
    <w:p w:rsidR="00FF54C8" w:rsidRPr="00FF54C8" w:rsidRDefault="00911543" w:rsidP="0041133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Приём поступающих на </w:t>
      </w:r>
      <w:r w:rsidR="00FF54C8"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«Телефон доверия» </w:t>
      </w:r>
      <w:r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заявлений осуществляется на телефонный номер 8-35(240) 2-12-61.</w:t>
      </w:r>
    </w:p>
    <w:p w:rsidR="00FF54C8" w:rsidRPr="00FF54C8" w:rsidRDefault="00FF54C8" w:rsidP="0041133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Прием сообщений по «Телефону довер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ия» осуществляется в рабочее время</w:t>
      </w: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главным специалистом общего отдела Администрации Звериноголовского муниципального округа Курганской области</w:t>
      </w:r>
      <w:r w:rsidR="001E3F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режиме автоответчика в нерабочее время (при наличии).</w:t>
      </w:r>
    </w:p>
    <w:p w:rsidR="00FF54C8" w:rsidRPr="00FF54C8" w:rsidRDefault="00FF54C8" w:rsidP="00A4784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ответе на телефонные звонки, работники Учреждения, ответственные за организацию работы «Телефона доверия», обязаны: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назвать фамилию, имя, отчество (при наличии), занимаемую должность;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предложить гражданину назвать свои фамилию, имя, отчество (при наличии), название организации, адрес, по которому должен быть направлен ответ, номер телефона для связи;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предложить гражданину изложить суть вопроса.</w:t>
      </w:r>
    </w:p>
    <w:p w:rsidR="00FF54C8" w:rsidRPr="0041133B" w:rsidRDefault="00FF54C8" w:rsidP="00A4784B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="00911543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Администрации Звериноголовского муниципального округа Курганской области </w:t>
      </w:r>
      <w:r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противодействия</w:t>
      </w:r>
      <w:r w:rsid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коррупции </w:t>
      </w:r>
      <w:r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(далее - Журнал), форма которого предусмотрена приложением к настоящему Положению.</w:t>
      </w:r>
    </w:p>
    <w:p w:rsidR="00FF54C8" w:rsidRPr="00FF54C8" w:rsidRDefault="00FF54C8" w:rsidP="00A4784B">
      <w:pPr>
        <w:numPr>
          <w:ilvl w:val="0"/>
          <w:numId w:val="22"/>
        </w:numPr>
        <w:shd w:val="clear" w:color="auto" w:fill="FFFFFF"/>
        <w:tabs>
          <w:tab w:val="num" w:pos="360"/>
        </w:tabs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Ответ гражданину, организации дается в порядке и сроки, установленные Федеральным законом от 2 мая 2006 г. № 59-ФЗ «О порядке рассмотрения обращений граждан Российской Федерации».</w:t>
      </w:r>
    </w:p>
    <w:p w:rsidR="00FF54C8" w:rsidRPr="00FF54C8" w:rsidRDefault="00FF54C8" w:rsidP="00A4784B">
      <w:pPr>
        <w:numPr>
          <w:ilvl w:val="0"/>
          <w:numId w:val="22"/>
        </w:numPr>
        <w:shd w:val="clear" w:color="auto" w:fill="FFFFFF"/>
        <w:tabs>
          <w:tab w:val="num" w:pos="360"/>
        </w:tabs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Сообщения, поступающие по «Телефону доверия», не относящиеся к вопросам, связанным с проявлениями коррупции, анонимные сообщения, а также </w:t>
      </w: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FF54C8" w:rsidRPr="00FF54C8" w:rsidRDefault="00FF54C8" w:rsidP="00A4784B">
      <w:pPr>
        <w:numPr>
          <w:ilvl w:val="0"/>
          <w:numId w:val="22"/>
        </w:numPr>
        <w:shd w:val="clear" w:color="auto" w:fill="FFFFFF"/>
        <w:tabs>
          <w:tab w:val="num" w:pos="360"/>
        </w:tabs>
        <w:ind w:left="0"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а) фиксируют на бумажном носителе текст сообщения;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б) регистрируют сообщение в Журнале;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</w:t>
      </w:r>
      <w:r w:rsidR="00133636" w:rsidRPr="0041133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ообщения руководителю Учреждения</w:t>
      </w: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FF54C8" w:rsidRPr="00A4784B" w:rsidRDefault="00FF54C8" w:rsidP="00A4784B">
      <w:pPr>
        <w:pStyle w:val="a5"/>
        <w:numPr>
          <w:ilvl w:val="0"/>
          <w:numId w:val="22"/>
        </w:numPr>
        <w:shd w:val="clear" w:color="auto" w:fill="FFFFFF"/>
        <w:tabs>
          <w:tab w:val="clear" w:pos="1212"/>
          <w:tab w:val="num" w:pos="852"/>
        </w:tabs>
        <w:spacing w:after="0" w:line="240" w:lineRule="auto"/>
        <w:ind w:left="0" w:firstLine="852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 основании имеющейся информации руководитель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41133B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FF54C8" w:rsidRPr="00FF54C8" w:rsidRDefault="00FF54C8" w:rsidP="00A4784B">
      <w:pPr>
        <w:shd w:val="clear" w:color="auto" w:fill="FFFFFF"/>
        <w:tabs>
          <w:tab w:val="num" w:pos="360"/>
        </w:tabs>
        <w:ind w:firstLine="851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F54C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FF54C8" w:rsidRDefault="00FF54C8" w:rsidP="00A4784B">
      <w:pPr>
        <w:pStyle w:val="a5"/>
        <w:numPr>
          <w:ilvl w:val="0"/>
          <w:numId w:val="22"/>
        </w:numPr>
        <w:shd w:val="clear" w:color="auto" w:fill="FFFFFF"/>
        <w:tabs>
          <w:tab w:val="clear" w:pos="1212"/>
          <w:tab w:val="num" w:pos="852"/>
        </w:tabs>
        <w:spacing w:after="0" w:line="240" w:lineRule="auto"/>
        <w:ind w:left="0" w:firstLine="852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4784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259F3" w:rsidRDefault="009259F3" w:rsidP="00A4784B">
      <w:pPr>
        <w:pStyle w:val="a5"/>
        <w:numPr>
          <w:ilvl w:val="0"/>
          <w:numId w:val="22"/>
        </w:numPr>
        <w:shd w:val="clear" w:color="auto" w:fill="FFFFFF"/>
        <w:tabs>
          <w:tab w:val="clear" w:pos="1212"/>
          <w:tab w:val="num" w:pos="852"/>
        </w:tabs>
        <w:spacing w:after="0" w:line="240" w:lineRule="auto"/>
        <w:ind w:left="0" w:firstLine="852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Заявления, поступившие от граждан (организаций) по «Телефону доверия», подлежат сохранению в течении одного года.</w:t>
      </w:r>
    </w:p>
    <w:p w:rsidR="00A4784B" w:rsidRPr="00A4784B" w:rsidRDefault="00A4784B" w:rsidP="00A4784B">
      <w:pPr>
        <w:shd w:val="clear" w:color="auto" w:fill="FFFFFF"/>
        <w:tabs>
          <w:tab w:val="num" w:pos="852"/>
        </w:tabs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C019B2" w:rsidRPr="0041133B" w:rsidRDefault="00C019B2" w:rsidP="00A4784B">
      <w:pPr>
        <w:tabs>
          <w:tab w:val="num" w:pos="360"/>
        </w:tabs>
        <w:kinsoku w:val="0"/>
        <w:overflowPunct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133636" w:rsidRPr="0041133B" w:rsidRDefault="00133636" w:rsidP="00A4784B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 w:rsidRPr="0041133B">
        <w:rPr>
          <w:rFonts w:ascii="Arial" w:hAnsi="Arial" w:cs="Arial"/>
          <w:sz w:val="24"/>
          <w:szCs w:val="24"/>
        </w:rPr>
        <w:t>Управляющий делами-  руководитель аппарата</w:t>
      </w:r>
    </w:p>
    <w:p w:rsidR="00133636" w:rsidRPr="0041133B" w:rsidRDefault="00901410" w:rsidP="00A4784B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 w:rsidRPr="0041133B">
        <w:rPr>
          <w:rFonts w:ascii="Arial" w:hAnsi="Arial" w:cs="Arial"/>
          <w:sz w:val="24"/>
          <w:szCs w:val="24"/>
        </w:rPr>
        <w:t>Администрации</w:t>
      </w:r>
      <w:r w:rsidR="00133636" w:rsidRPr="0041133B">
        <w:rPr>
          <w:rFonts w:ascii="Arial" w:hAnsi="Arial" w:cs="Arial"/>
          <w:sz w:val="24"/>
          <w:szCs w:val="24"/>
        </w:rPr>
        <w:t xml:space="preserve"> </w:t>
      </w:r>
      <w:r w:rsidRPr="0041133B">
        <w:rPr>
          <w:rFonts w:ascii="Arial" w:hAnsi="Arial" w:cs="Arial"/>
          <w:sz w:val="24"/>
          <w:szCs w:val="24"/>
        </w:rPr>
        <w:t>Звериноголовского</w:t>
      </w:r>
    </w:p>
    <w:p w:rsidR="00F12D36" w:rsidRPr="0041133B" w:rsidRDefault="00901410" w:rsidP="00A4784B">
      <w:pPr>
        <w:tabs>
          <w:tab w:val="num" w:pos="360"/>
        </w:tabs>
        <w:jc w:val="both"/>
        <w:rPr>
          <w:rFonts w:ascii="Arial" w:eastAsia="Calibri" w:hAnsi="Arial" w:cs="Arial"/>
          <w:b/>
          <w:sz w:val="24"/>
          <w:szCs w:val="24"/>
        </w:rPr>
      </w:pPr>
      <w:r w:rsidRPr="0041133B">
        <w:rPr>
          <w:rFonts w:ascii="Arial" w:hAnsi="Arial" w:cs="Arial"/>
          <w:sz w:val="24"/>
          <w:szCs w:val="24"/>
        </w:rPr>
        <w:t xml:space="preserve"> муниципального округа Курганской области                                             О.С. Макоклюй</w:t>
      </w:r>
    </w:p>
    <w:p w:rsidR="0047447A" w:rsidRPr="0041133B" w:rsidRDefault="0047447A" w:rsidP="00A4784B">
      <w:pPr>
        <w:tabs>
          <w:tab w:val="num" w:pos="360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9F3" w:rsidRDefault="009259F3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9F3" w:rsidRDefault="009259F3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4B" w:rsidRPr="00C24A1B" w:rsidRDefault="00A4784B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636" w:rsidRPr="00133636" w:rsidRDefault="00133636" w:rsidP="00133636">
      <w:pPr>
        <w:shd w:val="clear" w:color="auto" w:fill="FFFFFF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33636"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>Приложение</w:t>
      </w:r>
    </w:p>
    <w:p w:rsidR="00771592" w:rsidRDefault="00133636" w:rsidP="00133636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</w:pPr>
      <w:r w:rsidRPr="00133636"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 xml:space="preserve">к Положению </w:t>
      </w:r>
      <w:r w:rsidR="00771592"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>«</w:t>
      </w:r>
      <w:r w:rsidRPr="00133636"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>о</w:t>
      </w:r>
      <w:r w:rsidR="00771592"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>б утверждении</w:t>
      </w:r>
    </w:p>
    <w:p w:rsidR="00133636" w:rsidRDefault="00771592" w:rsidP="00133636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>положения о работе</w:t>
      </w:r>
      <w:r w:rsidR="00133636" w:rsidRPr="00133636"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 xml:space="preserve"> «Телефоне доверия»</w:t>
      </w:r>
    </w:p>
    <w:p w:rsidR="00133636" w:rsidRDefault="00133636" w:rsidP="00133636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</w:pPr>
      <w:r w:rsidRPr="00133636"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 xml:space="preserve">Администрации Звериноголовского </w:t>
      </w:r>
    </w:p>
    <w:p w:rsidR="00133636" w:rsidRPr="00133636" w:rsidRDefault="00133636" w:rsidP="00133636">
      <w:pPr>
        <w:shd w:val="clear" w:color="auto" w:fill="FFFFFF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62626"/>
          <w:sz w:val="16"/>
          <w:szCs w:val="16"/>
          <w:lang w:eastAsia="ru-RU"/>
        </w:rPr>
        <w:t>муниципального округа Курганской области</w:t>
      </w:r>
    </w:p>
    <w:p w:rsidR="00133636" w:rsidRDefault="00133636" w:rsidP="00133636">
      <w:pPr>
        <w:shd w:val="clear" w:color="auto" w:fill="FFFFFF"/>
        <w:spacing w:after="360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133636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 </w:t>
      </w:r>
      <w:r w:rsidRPr="0013363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(форма)</w:t>
      </w:r>
      <w:r w:rsidRPr="0013363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0B4310" w:rsidRPr="00133636" w:rsidRDefault="000B4310" w:rsidP="00133636">
      <w:pPr>
        <w:shd w:val="clear" w:color="auto" w:fill="FFFFFF"/>
        <w:spacing w:after="360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133636" w:rsidRPr="00133636" w:rsidRDefault="00133636" w:rsidP="00133636">
      <w:pPr>
        <w:shd w:val="clear" w:color="auto" w:fill="FFFFFF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3363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Журнал</w:t>
      </w:r>
    </w:p>
    <w:p w:rsidR="00133636" w:rsidRPr="00133636" w:rsidRDefault="00133636" w:rsidP="00133636">
      <w:pPr>
        <w:shd w:val="clear" w:color="auto" w:fill="FFFFFF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3363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регистрации сообщений граждан и организаций,</w:t>
      </w:r>
    </w:p>
    <w:p w:rsidR="00133636" w:rsidRDefault="00133636" w:rsidP="00133636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13363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поступивших по «Телефону доверия»</w:t>
      </w:r>
      <w:r w:rsidR="000B431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Администрации</w:t>
      </w:r>
      <w:r w:rsidR="000B431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Звериноголовского муниципального округа Курганской области</w:t>
      </w:r>
    </w:p>
    <w:p w:rsidR="000B4310" w:rsidRPr="00133636" w:rsidRDefault="000B4310" w:rsidP="00133636">
      <w:pPr>
        <w:shd w:val="clear" w:color="auto" w:fill="FFFFFF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688"/>
        <w:gridCol w:w="1694"/>
        <w:gridCol w:w="1542"/>
        <w:gridCol w:w="2679"/>
        <w:gridCol w:w="1414"/>
      </w:tblGrid>
      <w:tr w:rsidR="00133636" w:rsidRPr="00133636" w:rsidTr="0013363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1" w:name="_Toc104474773"/>
            <w:bookmarkStart w:id="2" w:name="_Toc104474854"/>
            <w:bookmarkStart w:id="3" w:name="_Toc104474894"/>
            <w:bookmarkEnd w:id="1"/>
            <w:bookmarkEnd w:id="2"/>
            <w:bookmarkEnd w:id="3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4" w:name="_Toc104474774"/>
            <w:bookmarkStart w:id="5" w:name="_Toc104474855"/>
            <w:bookmarkStart w:id="6" w:name="_Toc104474895"/>
            <w:bookmarkEnd w:id="4"/>
            <w:bookmarkEnd w:id="5"/>
            <w:bookmarkEnd w:id="6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Дата (число, месяц, год) и время (час., мин.) регистрации сообщения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7" w:name="_Toc104474775"/>
            <w:bookmarkStart w:id="8" w:name="_Toc104474856"/>
            <w:bookmarkStart w:id="9" w:name="_Toc104474896"/>
            <w:bookmarkEnd w:id="7"/>
            <w:bookmarkEnd w:id="8"/>
            <w:bookmarkEnd w:id="9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Ф.И.О. (последнее при наличии), адрес телефон абонента (при наличии информации)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10" w:name="_Toc104474776"/>
            <w:bookmarkStart w:id="11" w:name="_Toc104474857"/>
            <w:bookmarkStart w:id="12" w:name="_Toc104474897"/>
            <w:bookmarkEnd w:id="10"/>
            <w:bookmarkEnd w:id="11"/>
            <w:bookmarkEnd w:id="12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Краткое содержание сообщения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13" w:name="_Toc104474777"/>
            <w:bookmarkStart w:id="14" w:name="_Toc104474858"/>
            <w:bookmarkStart w:id="15" w:name="_Toc104474898"/>
            <w:bookmarkEnd w:id="13"/>
            <w:bookmarkEnd w:id="14"/>
            <w:bookmarkEnd w:id="15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Ф.И.О. (последнее при наличии) работника учреждения, зарегистрировавшего сообщение, подпись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16" w:name="_Toc104474778"/>
            <w:bookmarkStart w:id="17" w:name="_Toc104474859"/>
            <w:bookmarkStart w:id="18" w:name="_Toc104474899"/>
            <w:bookmarkEnd w:id="16"/>
            <w:bookmarkEnd w:id="17"/>
            <w:bookmarkEnd w:id="18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133636" w:rsidRPr="00133636" w:rsidTr="0013363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19" w:name="_Toc104474779"/>
            <w:bookmarkStart w:id="20" w:name="_Toc104474860"/>
            <w:bookmarkStart w:id="21" w:name="_Toc104474900"/>
            <w:bookmarkEnd w:id="19"/>
            <w:bookmarkEnd w:id="20"/>
            <w:bookmarkEnd w:id="21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22" w:name="_Toc104474780"/>
            <w:bookmarkStart w:id="23" w:name="_Toc104474861"/>
            <w:bookmarkStart w:id="24" w:name="_Toc104474901"/>
            <w:bookmarkEnd w:id="22"/>
            <w:bookmarkEnd w:id="23"/>
            <w:bookmarkEnd w:id="24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25" w:name="_Toc104474781"/>
            <w:bookmarkStart w:id="26" w:name="_Toc104474862"/>
            <w:bookmarkStart w:id="27" w:name="_Toc104474902"/>
            <w:bookmarkEnd w:id="25"/>
            <w:bookmarkEnd w:id="26"/>
            <w:bookmarkEnd w:id="27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28" w:name="_Toc104474782"/>
            <w:bookmarkStart w:id="29" w:name="_Toc104474863"/>
            <w:bookmarkStart w:id="30" w:name="_Toc104474903"/>
            <w:bookmarkEnd w:id="28"/>
            <w:bookmarkEnd w:id="29"/>
            <w:bookmarkEnd w:id="30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31" w:name="_Toc104474783"/>
            <w:bookmarkStart w:id="32" w:name="_Toc104474864"/>
            <w:bookmarkStart w:id="33" w:name="_Toc104474904"/>
            <w:bookmarkEnd w:id="31"/>
            <w:bookmarkEnd w:id="32"/>
            <w:bookmarkEnd w:id="33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bookmarkStart w:id="34" w:name="_Toc104474784"/>
            <w:bookmarkStart w:id="35" w:name="_Toc104474865"/>
            <w:bookmarkStart w:id="36" w:name="_Toc104474905"/>
            <w:bookmarkEnd w:id="34"/>
            <w:bookmarkEnd w:id="35"/>
            <w:bookmarkEnd w:id="36"/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6</w:t>
            </w:r>
          </w:p>
        </w:tc>
      </w:tr>
      <w:tr w:rsidR="00133636" w:rsidRPr="00133636" w:rsidTr="0013363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3636" w:rsidRPr="00133636" w:rsidRDefault="00133636" w:rsidP="00133636">
            <w:pPr>
              <w:spacing w:after="360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133636">
              <w:rPr>
                <w:rFonts w:ascii="Arial" w:eastAsia="Times New Roman" w:hAnsi="Arial" w:cs="Arial"/>
                <w:i/>
                <w:iCs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</w:tbl>
    <w:p w:rsidR="00133636" w:rsidRPr="00133636" w:rsidRDefault="00133636" w:rsidP="00133636">
      <w:pPr>
        <w:shd w:val="clear" w:color="auto" w:fill="FFFFFF"/>
        <w:spacing w:after="360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3363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C24A1B" w:rsidRDefault="00A74744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2" w:rsidRPr="00C24A1B" w:rsidRDefault="00A87002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2" w:rsidRPr="00C24A1B" w:rsidRDefault="00A87002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2" w:rsidRPr="00C24A1B" w:rsidRDefault="00A87002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2" w:rsidRPr="00C24A1B" w:rsidRDefault="00A87002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2" w:rsidRPr="00C24A1B" w:rsidRDefault="00A87002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2" w:rsidRPr="00C24A1B" w:rsidRDefault="00A87002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2" w:rsidRPr="00C24A1B" w:rsidRDefault="00A87002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2" w:rsidRPr="00C24A1B" w:rsidRDefault="00A87002" w:rsidP="00A747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7002" w:rsidRPr="00C24A1B" w:rsidSect="00133636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2B" w:rsidRDefault="004B392B" w:rsidP="009E5E3C">
      <w:r>
        <w:separator/>
      </w:r>
    </w:p>
  </w:endnote>
  <w:endnote w:type="continuationSeparator" w:id="0">
    <w:p w:rsidR="004B392B" w:rsidRDefault="004B392B" w:rsidP="009E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2B" w:rsidRDefault="004B392B" w:rsidP="009E5E3C">
      <w:r>
        <w:separator/>
      </w:r>
    </w:p>
  </w:footnote>
  <w:footnote w:type="continuationSeparator" w:id="0">
    <w:p w:rsidR="004B392B" w:rsidRDefault="004B392B" w:rsidP="009E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ind w:hanging="215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F4D4247"/>
    <w:multiLevelType w:val="multilevel"/>
    <w:tmpl w:val="6C44FB68"/>
    <w:lvl w:ilvl="0">
      <w:start w:val="9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4" w15:restartNumberingAfterBreak="0">
    <w:nsid w:val="150D4A37"/>
    <w:multiLevelType w:val="multilevel"/>
    <w:tmpl w:val="AA82CD2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Courier New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5" w15:restartNumberingAfterBreak="0">
    <w:nsid w:val="17780D8F"/>
    <w:multiLevelType w:val="multilevel"/>
    <w:tmpl w:val="9DF694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E2DAB"/>
    <w:multiLevelType w:val="hybridMultilevel"/>
    <w:tmpl w:val="5DFE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2D95"/>
    <w:multiLevelType w:val="multilevel"/>
    <w:tmpl w:val="DD6C25FA"/>
    <w:lvl w:ilvl="0">
      <w:start w:val="1"/>
      <w:numFmt w:val="decimal"/>
      <w:lvlText w:val="%1."/>
      <w:lvlJc w:val="left"/>
      <w:pPr>
        <w:ind w:left="1065" w:hanging="360"/>
      </w:pPr>
      <w:rPr>
        <w:rFonts w:eastAsia="Andale Sans UI" w:cs="Times New Roman"/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53C1"/>
    <w:multiLevelType w:val="hybridMultilevel"/>
    <w:tmpl w:val="D6C6FC3E"/>
    <w:lvl w:ilvl="0" w:tplc="85F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5DED"/>
    <w:multiLevelType w:val="hybridMultilevel"/>
    <w:tmpl w:val="DC543FEA"/>
    <w:lvl w:ilvl="0" w:tplc="97E84712">
      <w:start w:val="1"/>
      <w:numFmt w:val="decimal"/>
      <w:lvlText w:val="%1."/>
      <w:lvlJc w:val="left"/>
      <w:pPr>
        <w:ind w:left="8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1" w15:restartNumberingAfterBreak="0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A57B0"/>
    <w:multiLevelType w:val="hybridMultilevel"/>
    <w:tmpl w:val="9FAE7348"/>
    <w:lvl w:ilvl="0" w:tplc="F76C6F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212EC5"/>
    <w:multiLevelType w:val="hybridMultilevel"/>
    <w:tmpl w:val="BD1095F6"/>
    <w:lvl w:ilvl="0" w:tplc="8F84449E">
      <w:start w:val="1"/>
      <w:numFmt w:val="decimal"/>
      <w:lvlText w:val="%1)"/>
      <w:lvlJc w:val="left"/>
      <w:pPr>
        <w:ind w:left="480" w:hanging="4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13D5513"/>
    <w:multiLevelType w:val="multilevel"/>
    <w:tmpl w:val="ECE0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B6F88"/>
    <w:multiLevelType w:val="multilevel"/>
    <w:tmpl w:val="FF4EF0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7" w15:restartNumberingAfterBreak="0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B3D0F"/>
    <w:multiLevelType w:val="multilevel"/>
    <w:tmpl w:val="45B0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21" w15:restartNumberingAfterBreak="0">
    <w:nsid w:val="6DD42AF2"/>
    <w:multiLevelType w:val="hybridMultilevel"/>
    <w:tmpl w:val="6CB2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276FC"/>
    <w:multiLevelType w:val="hybridMultilevel"/>
    <w:tmpl w:val="4CC2FF2C"/>
    <w:lvl w:ilvl="0" w:tplc="CE621B44">
      <w:start w:val="1"/>
      <w:numFmt w:val="decimal"/>
      <w:lvlText w:val="%1."/>
      <w:lvlJc w:val="left"/>
      <w:pPr>
        <w:ind w:left="11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  <w:rPr>
        <w:rFonts w:cs="Times New Roman"/>
      </w:rPr>
    </w:lvl>
  </w:abstractNum>
  <w:abstractNum w:abstractNumId="23" w15:restartNumberingAfterBreak="0">
    <w:nsid w:val="717D2AD7"/>
    <w:multiLevelType w:val="multilevel"/>
    <w:tmpl w:val="8A9C1F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19"/>
  </w:num>
  <w:num w:numId="5">
    <w:abstractNumId w:val="17"/>
  </w:num>
  <w:num w:numId="6">
    <w:abstractNumId w:val="11"/>
  </w:num>
  <w:num w:numId="7">
    <w:abstractNumId w:val="6"/>
  </w:num>
  <w:num w:numId="8">
    <w:abstractNumId w:val="21"/>
  </w:num>
  <w:num w:numId="9">
    <w:abstractNumId w:val="4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2"/>
  </w:num>
  <w:num w:numId="18">
    <w:abstractNumId w:val="7"/>
  </w:num>
  <w:num w:numId="19">
    <w:abstractNumId w:val="14"/>
  </w:num>
  <w:num w:numId="20">
    <w:abstractNumId w:val="18"/>
  </w:num>
  <w:num w:numId="21">
    <w:abstractNumId w:val="5"/>
  </w:num>
  <w:num w:numId="22">
    <w:abstractNumId w:val="3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A"/>
    <w:rsid w:val="00000C1B"/>
    <w:rsid w:val="000024A2"/>
    <w:rsid w:val="00005A67"/>
    <w:rsid w:val="00011DE1"/>
    <w:rsid w:val="000121D2"/>
    <w:rsid w:val="00015D70"/>
    <w:rsid w:val="00016369"/>
    <w:rsid w:val="00020914"/>
    <w:rsid w:val="00023652"/>
    <w:rsid w:val="00023D8E"/>
    <w:rsid w:val="00024050"/>
    <w:rsid w:val="000249CF"/>
    <w:rsid w:val="00026F3A"/>
    <w:rsid w:val="000270A6"/>
    <w:rsid w:val="000309EB"/>
    <w:rsid w:val="00033093"/>
    <w:rsid w:val="00035BDD"/>
    <w:rsid w:val="00036153"/>
    <w:rsid w:val="0003725D"/>
    <w:rsid w:val="00040498"/>
    <w:rsid w:val="000412FC"/>
    <w:rsid w:val="00042E72"/>
    <w:rsid w:val="0004580B"/>
    <w:rsid w:val="00045F10"/>
    <w:rsid w:val="0004663C"/>
    <w:rsid w:val="0004763E"/>
    <w:rsid w:val="00047F5C"/>
    <w:rsid w:val="00050573"/>
    <w:rsid w:val="00052290"/>
    <w:rsid w:val="00054864"/>
    <w:rsid w:val="00055169"/>
    <w:rsid w:val="000556B4"/>
    <w:rsid w:val="000556D5"/>
    <w:rsid w:val="00055CC5"/>
    <w:rsid w:val="000626A2"/>
    <w:rsid w:val="00063855"/>
    <w:rsid w:val="00063B77"/>
    <w:rsid w:val="00064859"/>
    <w:rsid w:val="00064AB3"/>
    <w:rsid w:val="00064D37"/>
    <w:rsid w:val="00065069"/>
    <w:rsid w:val="00065F67"/>
    <w:rsid w:val="0006676B"/>
    <w:rsid w:val="000748A0"/>
    <w:rsid w:val="00075661"/>
    <w:rsid w:val="00077E56"/>
    <w:rsid w:val="000816AA"/>
    <w:rsid w:val="0008473F"/>
    <w:rsid w:val="00085036"/>
    <w:rsid w:val="000874A3"/>
    <w:rsid w:val="00087A69"/>
    <w:rsid w:val="0009041E"/>
    <w:rsid w:val="000910CD"/>
    <w:rsid w:val="000944A5"/>
    <w:rsid w:val="00094EFF"/>
    <w:rsid w:val="00095421"/>
    <w:rsid w:val="00097C9C"/>
    <w:rsid w:val="00097ED2"/>
    <w:rsid w:val="000A0C9B"/>
    <w:rsid w:val="000A0CAC"/>
    <w:rsid w:val="000A0CB1"/>
    <w:rsid w:val="000A265F"/>
    <w:rsid w:val="000A35A1"/>
    <w:rsid w:val="000A48E7"/>
    <w:rsid w:val="000A48F3"/>
    <w:rsid w:val="000A4EE7"/>
    <w:rsid w:val="000A4F28"/>
    <w:rsid w:val="000B1D2A"/>
    <w:rsid w:val="000B2584"/>
    <w:rsid w:val="000B3865"/>
    <w:rsid w:val="000B4310"/>
    <w:rsid w:val="000B6CD2"/>
    <w:rsid w:val="000C0E9E"/>
    <w:rsid w:val="000C28F6"/>
    <w:rsid w:val="000C2974"/>
    <w:rsid w:val="000C2CE2"/>
    <w:rsid w:val="000C3DD5"/>
    <w:rsid w:val="000C4BA9"/>
    <w:rsid w:val="000C5664"/>
    <w:rsid w:val="000C7B11"/>
    <w:rsid w:val="000D028D"/>
    <w:rsid w:val="000D08C9"/>
    <w:rsid w:val="000D149C"/>
    <w:rsid w:val="000D2852"/>
    <w:rsid w:val="000D3790"/>
    <w:rsid w:val="000E094A"/>
    <w:rsid w:val="000E1087"/>
    <w:rsid w:val="000E1D17"/>
    <w:rsid w:val="000E223A"/>
    <w:rsid w:val="000E3F34"/>
    <w:rsid w:val="000E4F3D"/>
    <w:rsid w:val="000E5C86"/>
    <w:rsid w:val="000E6828"/>
    <w:rsid w:val="000E69F9"/>
    <w:rsid w:val="000F0F00"/>
    <w:rsid w:val="000F185B"/>
    <w:rsid w:val="000F23CB"/>
    <w:rsid w:val="000F412E"/>
    <w:rsid w:val="000F5074"/>
    <w:rsid w:val="000F5990"/>
    <w:rsid w:val="000F5F68"/>
    <w:rsid w:val="000F7D95"/>
    <w:rsid w:val="000F7ECC"/>
    <w:rsid w:val="00100B1A"/>
    <w:rsid w:val="001049F2"/>
    <w:rsid w:val="0010608C"/>
    <w:rsid w:val="0010609D"/>
    <w:rsid w:val="00106847"/>
    <w:rsid w:val="00106CBB"/>
    <w:rsid w:val="001100EC"/>
    <w:rsid w:val="00110531"/>
    <w:rsid w:val="001106EC"/>
    <w:rsid w:val="0011281E"/>
    <w:rsid w:val="00112AF2"/>
    <w:rsid w:val="00112B78"/>
    <w:rsid w:val="00113A60"/>
    <w:rsid w:val="0011419B"/>
    <w:rsid w:val="00116B46"/>
    <w:rsid w:val="00117DF5"/>
    <w:rsid w:val="001209A7"/>
    <w:rsid w:val="00121B7A"/>
    <w:rsid w:val="00123F7D"/>
    <w:rsid w:val="001243D6"/>
    <w:rsid w:val="001247A7"/>
    <w:rsid w:val="0012633F"/>
    <w:rsid w:val="00130842"/>
    <w:rsid w:val="00133636"/>
    <w:rsid w:val="00136982"/>
    <w:rsid w:val="00140C7C"/>
    <w:rsid w:val="00140E25"/>
    <w:rsid w:val="00142AC7"/>
    <w:rsid w:val="00142BC7"/>
    <w:rsid w:val="001431FA"/>
    <w:rsid w:val="00143A48"/>
    <w:rsid w:val="00143AB2"/>
    <w:rsid w:val="00145542"/>
    <w:rsid w:val="00147688"/>
    <w:rsid w:val="00147905"/>
    <w:rsid w:val="001535A9"/>
    <w:rsid w:val="00157365"/>
    <w:rsid w:val="001601FB"/>
    <w:rsid w:val="00160397"/>
    <w:rsid w:val="001630A7"/>
    <w:rsid w:val="00165C86"/>
    <w:rsid w:val="00166343"/>
    <w:rsid w:val="00166A14"/>
    <w:rsid w:val="00167009"/>
    <w:rsid w:val="00173B4A"/>
    <w:rsid w:val="00176568"/>
    <w:rsid w:val="00177A74"/>
    <w:rsid w:val="00177EF4"/>
    <w:rsid w:val="00182747"/>
    <w:rsid w:val="0018290F"/>
    <w:rsid w:val="0018427A"/>
    <w:rsid w:val="001849E6"/>
    <w:rsid w:val="00185118"/>
    <w:rsid w:val="00190725"/>
    <w:rsid w:val="00190B0E"/>
    <w:rsid w:val="00191B85"/>
    <w:rsid w:val="001924E2"/>
    <w:rsid w:val="0019521B"/>
    <w:rsid w:val="00195C20"/>
    <w:rsid w:val="001973FC"/>
    <w:rsid w:val="001A3E8C"/>
    <w:rsid w:val="001A6994"/>
    <w:rsid w:val="001A70DD"/>
    <w:rsid w:val="001A7E2E"/>
    <w:rsid w:val="001B080B"/>
    <w:rsid w:val="001B226A"/>
    <w:rsid w:val="001B22AB"/>
    <w:rsid w:val="001B4066"/>
    <w:rsid w:val="001B57D9"/>
    <w:rsid w:val="001C164F"/>
    <w:rsid w:val="001C24EF"/>
    <w:rsid w:val="001C4CA1"/>
    <w:rsid w:val="001C501E"/>
    <w:rsid w:val="001C536C"/>
    <w:rsid w:val="001C670F"/>
    <w:rsid w:val="001D1536"/>
    <w:rsid w:val="001D24D5"/>
    <w:rsid w:val="001D25FA"/>
    <w:rsid w:val="001D3AF4"/>
    <w:rsid w:val="001D4F47"/>
    <w:rsid w:val="001E021B"/>
    <w:rsid w:val="001E0E98"/>
    <w:rsid w:val="001E1CC5"/>
    <w:rsid w:val="001E2634"/>
    <w:rsid w:val="001E3F5D"/>
    <w:rsid w:val="001E628C"/>
    <w:rsid w:val="001F015E"/>
    <w:rsid w:val="001F07DB"/>
    <w:rsid w:val="001F0E1C"/>
    <w:rsid w:val="001F2904"/>
    <w:rsid w:val="001F2D4C"/>
    <w:rsid w:val="001F2EA5"/>
    <w:rsid w:val="001F785D"/>
    <w:rsid w:val="001F79C4"/>
    <w:rsid w:val="002014ED"/>
    <w:rsid w:val="0020182D"/>
    <w:rsid w:val="00203971"/>
    <w:rsid w:val="00203F60"/>
    <w:rsid w:val="0020475C"/>
    <w:rsid w:val="002049EE"/>
    <w:rsid w:val="00204A2C"/>
    <w:rsid w:val="0020561F"/>
    <w:rsid w:val="00206824"/>
    <w:rsid w:val="00206A50"/>
    <w:rsid w:val="00207A65"/>
    <w:rsid w:val="002100AE"/>
    <w:rsid w:val="002123F9"/>
    <w:rsid w:val="0021703C"/>
    <w:rsid w:val="0022012E"/>
    <w:rsid w:val="002225AD"/>
    <w:rsid w:val="00222925"/>
    <w:rsid w:val="002245A3"/>
    <w:rsid w:val="002270F9"/>
    <w:rsid w:val="00231966"/>
    <w:rsid w:val="002351C7"/>
    <w:rsid w:val="00235827"/>
    <w:rsid w:val="00237659"/>
    <w:rsid w:val="002400A3"/>
    <w:rsid w:val="002401B9"/>
    <w:rsid w:val="002408EE"/>
    <w:rsid w:val="00240D52"/>
    <w:rsid w:val="00242A1E"/>
    <w:rsid w:val="002451D6"/>
    <w:rsid w:val="002458EF"/>
    <w:rsid w:val="00245E05"/>
    <w:rsid w:val="00246F21"/>
    <w:rsid w:val="00251225"/>
    <w:rsid w:val="00253A3B"/>
    <w:rsid w:val="00254E4B"/>
    <w:rsid w:val="00256226"/>
    <w:rsid w:val="0025763F"/>
    <w:rsid w:val="002641E5"/>
    <w:rsid w:val="0026567D"/>
    <w:rsid w:val="002661C0"/>
    <w:rsid w:val="0027099E"/>
    <w:rsid w:val="0027135E"/>
    <w:rsid w:val="00272768"/>
    <w:rsid w:val="00272F45"/>
    <w:rsid w:val="00276895"/>
    <w:rsid w:val="00281D3A"/>
    <w:rsid w:val="00283984"/>
    <w:rsid w:val="00287A0A"/>
    <w:rsid w:val="0029165B"/>
    <w:rsid w:val="0029181D"/>
    <w:rsid w:val="00292301"/>
    <w:rsid w:val="00292F6F"/>
    <w:rsid w:val="00293F1C"/>
    <w:rsid w:val="0029453E"/>
    <w:rsid w:val="0029489E"/>
    <w:rsid w:val="0029634E"/>
    <w:rsid w:val="002A0352"/>
    <w:rsid w:val="002A12AE"/>
    <w:rsid w:val="002A15B6"/>
    <w:rsid w:val="002A22D1"/>
    <w:rsid w:val="002A23E7"/>
    <w:rsid w:val="002A240A"/>
    <w:rsid w:val="002A3822"/>
    <w:rsid w:val="002A56CB"/>
    <w:rsid w:val="002A59EF"/>
    <w:rsid w:val="002A5E78"/>
    <w:rsid w:val="002A7C93"/>
    <w:rsid w:val="002B119F"/>
    <w:rsid w:val="002B144B"/>
    <w:rsid w:val="002B19B4"/>
    <w:rsid w:val="002B1C41"/>
    <w:rsid w:val="002B1E00"/>
    <w:rsid w:val="002B5051"/>
    <w:rsid w:val="002C10DA"/>
    <w:rsid w:val="002C370A"/>
    <w:rsid w:val="002C3F61"/>
    <w:rsid w:val="002C4590"/>
    <w:rsid w:val="002C4729"/>
    <w:rsid w:val="002C48CC"/>
    <w:rsid w:val="002C54CA"/>
    <w:rsid w:val="002C69A9"/>
    <w:rsid w:val="002D13D4"/>
    <w:rsid w:val="002D2ABF"/>
    <w:rsid w:val="002D5729"/>
    <w:rsid w:val="002D588A"/>
    <w:rsid w:val="002D78FD"/>
    <w:rsid w:val="002E0DB6"/>
    <w:rsid w:val="002E34A4"/>
    <w:rsid w:val="002E39C0"/>
    <w:rsid w:val="002E4781"/>
    <w:rsid w:val="002E4E48"/>
    <w:rsid w:val="002E7BC8"/>
    <w:rsid w:val="002F1B16"/>
    <w:rsid w:val="002F41C1"/>
    <w:rsid w:val="002F4998"/>
    <w:rsid w:val="0030272A"/>
    <w:rsid w:val="00303929"/>
    <w:rsid w:val="003056C5"/>
    <w:rsid w:val="00305BF5"/>
    <w:rsid w:val="003077F5"/>
    <w:rsid w:val="00311A31"/>
    <w:rsid w:val="0031347B"/>
    <w:rsid w:val="0031548C"/>
    <w:rsid w:val="0031572F"/>
    <w:rsid w:val="00315AD6"/>
    <w:rsid w:val="00315FA5"/>
    <w:rsid w:val="00320622"/>
    <w:rsid w:val="00324640"/>
    <w:rsid w:val="003251AD"/>
    <w:rsid w:val="003257E3"/>
    <w:rsid w:val="0032670F"/>
    <w:rsid w:val="003312AF"/>
    <w:rsid w:val="00332E3E"/>
    <w:rsid w:val="00332EE9"/>
    <w:rsid w:val="003341F6"/>
    <w:rsid w:val="00335540"/>
    <w:rsid w:val="003357FE"/>
    <w:rsid w:val="00337499"/>
    <w:rsid w:val="00340A18"/>
    <w:rsid w:val="00340DDA"/>
    <w:rsid w:val="003417EC"/>
    <w:rsid w:val="00341984"/>
    <w:rsid w:val="00344236"/>
    <w:rsid w:val="003445F0"/>
    <w:rsid w:val="00345110"/>
    <w:rsid w:val="00346177"/>
    <w:rsid w:val="00350824"/>
    <w:rsid w:val="0035262C"/>
    <w:rsid w:val="003528D3"/>
    <w:rsid w:val="00352999"/>
    <w:rsid w:val="00352CCE"/>
    <w:rsid w:val="00353EAF"/>
    <w:rsid w:val="00355360"/>
    <w:rsid w:val="003557CF"/>
    <w:rsid w:val="00355B64"/>
    <w:rsid w:val="00361170"/>
    <w:rsid w:val="0036232F"/>
    <w:rsid w:val="0036264B"/>
    <w:rsid w:val="00363969"/>
    <w:rsid w:val="00366544"/>
    <w:rsid w:val="00366DD9"/>
    <w:rsid w:val="003719A1"/>
    <w:rsid w:val="003733E3"/>
    <w:rsid w:val="00373D7B"/>
    <w:rsid w:val="00374611"/>
    <w:rsid w:val="00374838"/>
    <w:rsid w:val="00381BC5"/>
    <w:rsid w:val="00381FBD"/>
    <w:rsid w:val="00383BFE"/>
    <w:rsid w:val="00384205"/>
    <w:rsid w:val="003867BA"/>
    <w:rsid w:val="00392E3D"/>
    <w:rsid w:val="00395B0F"/>
    <w:rsid w:val="003A0F5F"/>
    <w:rsid w:val="003A4A38"/>
    <w:rsid w:val="003B1145"/>
    <w:rsid w:val="003B3140"/>
    <w:rsid w:val="003B5320"/>
    <w:rsid w:val="003B5BE1"/>
    <w:rsid w:val="003B687A"/>
    <w:rsid w:val="003C06B0"/>
    <w:rsid w:val="003C0887"/>
    <w:rsid w:val="003C1572"/>
    <w:rsid w:val="003C271D"/>
    <w:rsid w:val="003C2890"/>
    <w:rsid w:val="003C34B7"/>
    <w:rsid w:val="003C360F"/>
    <w:rsid w:val="003C48F6"/>
    <w:rsid w:val="003C6F59"/>
    <w:rsid w:val="003D2006"/>
    <w:rsid w:val="003D2145"/>
    <w:rsid w:val="003D2EB0"/>
    <w:rsid w:val="003D3C4E"/>
    <w:rsid w:val="003D4340"/>
    <w:rsid w:val="003D4A6A"/>
    <w:rsid w:val="003D4B3C"/>
    <w:rsid w:val="003D764F"/>
    <w:rsid w:val="003D7C30"/>
    <w:rsid w:val="003E0A57"/>
    <w:rsid w:val="003E1104"/>
    <w:rsid w:val="003E1CE5"/>
    <w:rsid w:val="003E3458"/>
    <w:rsid w:val="003E4519"/>
    <w:rsid w:val="003E7149"/>
    <w:rsid w:val="003F1AC6"/>
    <w:rsid w:val="003F3EC6"/>
    <w:rsid w:val="003F5894"/>
    <w:rsid w:val="003F604C"/>
    <w:rsid w:val="003F6E18"/>
    <w:rsid w:val="004001D3"/>
    <w:rsid w:val="004021B9"/>
    <w:rsid w:val="004029BD"/>
    <w:rsid w:val="00403A3E"/>
    <w:rsid w:val="00403E45"/>
    <w:rsid w:val="00404C06"/>
    <w:rsid w:val="004055DD"/>
    <w:rsid w:val="00407B79"/>
    <w:rsid w:val="00410E87"/>
    <w:rsid w:val="00411100"/>
    <w:rsid w:val="0041133B"/>
    <w:rsid w:val="004121E1"/>
    <w:rsid w:val="0041263F"/>
    <w:rsid w:val="0041517E"/>
    <w:rsid w:val="00415B2B"/>
    <w:rsid w:val="00421AFB"/>
    <w:rsid w:val="00421EEE"/>
    <w:rsid w:val="004223FA"/>
    <w:rsid w:val="0042361D"/>
    <w:rsid w:val="004239A9"/>
    <w:rsid w:val="004269EA"/>
    <w:rsid w:val="00426C47"/>
    <w:rsid w:val="00427507"/>
    <w:rsid w:val="0043100A"/>
    <w:rsid w:val="00431C5A"/>
    <w:rsid w:val="0043247A"/>
    <w:rsid w:val="004341EF"/>
    <w:rsid w:val="0043536B"/>
    <w:rsid w:val="00436961"/>
    <w:rsid w:val="00436B27"/>
    <w:rsid w:val="00436C0D"/>
    <w:rsid w:val="00442894"/>
    <w:rsid w:val="00443F97"/>
    <w:rsid w:val="00446C87"/>
    <w:rsid w:val="00450936"/>
    <w:rsid w:val="00456984"/>
    <w:rsid w:val="00457403"/>
    <w:rsid w:val="00460232"/>
    <w:rsid w:val="00461C5E"/>
    <w:rsid w:val="004650EE"/>
    <w:rsid w:val="00466307"/>
    <w:rsid w:val="00470CAA"/>
    <w:rsid w:val="00471D1B"/>
    <w:rsid w:val="00472A7B"/>
    <w:rsid w:val="00473E81"/>
    <w:rsid w:val="00474377"/>
    <w:rsid w:val="0047447A"/>
    <w:rsid w:val="00474EC9"/>
    <w:rsid w:val="00475B4B"/>
    <w:rsid w:val="0047676F"/>
    <w:rsid w:val="00476AF8"/>
    <w:rsid w:val="00477308"/>
    <w:rsid w:val="00480D31"/>
    <w:rsid w:val="00482B98"/>
    <w:rsid w:val="0048326B"/>
    <w:rsid w:val="00483759"/>
    <w:rsid w:val="00483EC4"/>
    <w:rsid w:val="00484324"/>
    <w:rsid w:val="00485DDE"/>
    <w:rsid w:val="00486DEE"/>
    <w:rsid w:val="004903C6"/>
    <w:rsid w:val="004920F2"/>
    <w:rsid w:val="004924FB"/>
    <w:rsid w:val="0049255A"/>
    <w:rsid w:val="0049347F"/>
    <w:rsid w:val="00493EC0"/>
    <w:rsid w:val="00495FC9"/>
    <w:rsid w:val="004A0F8C"/>
    <w:rsid w:val="004A19F2"/>
    <w:rsid w:val="004A1A3B"/>
    <w:rsid w:val="004A3066"/>
    <w:rsid w:val="004A4F3F"/>
    <w:rsid w:val="004A56DE"/>
    <w:rsid w:val="004A7487"/>
    <w:rsid w:val="004B0FC6"/>
    <w:rsid w:val="004B134D"/>
    <w:rsid w:val="004B2AF7"/>
    <w:rsid w:val="004B3916"/>
    <w:rsid w:val="004B392B"/>
    <w:rsid w:val="004B4FD8"/>
    <w:rsid w:val="004B61E9"/>
    <w:rsid w:val="004B63F5"/>
    <w:rsid w:val="004C086D"/>
    <w:rsid w:val="004C0A01"/>
    <w:rsid w:val="004C0F96"/>
    <w:rsid w:val="004C2226"/>
    <w:rsid w:val="004C428D"/>
    <w:rsid w:val="004C6DB6"/>
    <w:rsid w:val="004C7D5A"/>
    <w:rsid w:val="004C7EB0"/>
    <w:rsid w:val="004D0F2A"/>
    <w:rsid w:val="004D205D"/>
    <w:rsid w:val="004D3201"/>
    <w:rsid w:val="004D3F9F"/>
    <w:rsid w:val="004D43AF"/>
    <w:rsid w:val="004D46A9"/>
    <w:rsid w:val="004D5907"/>
    <w:rsid w:val="004D5C4E"/>
    <w:rsid w:val="004D76EE"/>
    <w:rsid w:val="004D7907"/>
    <w:rsid w:val="004D7C3B"/>
    <w:rsid w:val="004E07B8"/>
    <w:rsid w:val="004E1AB0"/>
    <w:rsid w:val="004E3677"/>
    <w:rsid w:val="004F307A"/>
    <w:rsid w:val="004F5567"/>
    <w:rsid w:val="004F5FB0"/>
    <w:rsid w:val="004F6034"/>
    <w:rsid w:val="004F60AD"/>
    <w:rsid w:val="00500078"/>
    <w:rsid w:val="005015EC"/>
    <w:rsid w:val="00502C56"/>
    <w:rsid w:val="00503A5E"/>
    <w:rsid w:val="00505D1B"/>
    <w:rsid w:val="005065E2"/>
    <w:rsid w:val="00513984"/>
    <w:rsid w:val="005141CE"/>
    <w:rsid w:val="00514DBF"/>
    <w:rsid w:val="00514EEC"/>
    <w:rsid w:val="0051522C"/>
    <w:rsid w:val="00517629"/>
    <w:rsid w:val="005214B4"/>
    <w:rsid w:val="00523F98"/>
    <w:rsid w:val="005246F2"/>
    <w:rsid w:val="0052674D"/>
    <w:rsid w:val="00530930"/>
    <w:rsid w:val="00531A6A"/>
    <w:rsid w:val="005321A9"/>
    <w:rsid w:val="005328AD"/>
    <w:rsid w:val="00534BC3"/>
    <w:rsid w:val="0053589A"/>
    <w:rsid w:val="00536276"/>
    <w:rsid w:val="00536BE9"/>
    <w:rsid w:val="00537668"/>
    <w:rsid w:val="00545948"/>
    <w:rsid w:val="005511D8"/>
    <w:rsid w:val="00554093"/>
    <w:rsid w:val="005543D5"/>
    <w:rsid w:val="0055546A"/>
    <w:rsid w:val="005565C1"/>
    <w:rsid w:val="00557D57"/>
    <w:rsid w:val="005600F1"/>
    <w:rsid w:val="00560445"/>
    <w:rsid w:val="00560FA8"/>
    <w:rsid w:val="00561808"/>
    <w:rsid w:val="005620FE"/>
    <w:rsid w:val="0056770E"/>
    <w:rsid w:val="00571201"/>
    <w:rsid w:val="0057343D"/>
    <w:rsid w:val="005744B1"/>
    <w:rsid w:val="00574BFC"/>
    <w:rsid w:val="00575AB2"/>
    <w:rsid w:val="00575BE4"/>
    <w:rsid w:val="0057633C"/>
    <w:rsid w:val="0057659A"/>
    <w:rsid w:val="00581039"/>
    <w:rsid w:val="00582D68"/>
    <w:rsid w:val="005836B3"/>
    <w:rsid w:val="00583AD8"/>
    <w:rsid w:val="00585A4C"/>
    <w:rsid w:val="00590A86"/>
    <w:rsid w:val="00591A63"/>
    <w:rsid w:val="00592E5B"/>
    <w:rsid w:val="005956DA"/>
    <w:rsid w:val="00595893"/>
    <w:rsid w:val="0059663D"/>
    <w:rsid w:val="005A08B0"/>
    <w:rsid w:val="005A08E5"/>
    <w:rsid w:val="005A1435"/>
    <w:rsid w:val="005A1BEA"/>
    <w:rsid w:val="005A55E2"/>
    <w:rsid w:val="005A5943"/>
    <w:rsid w:val="005A6C3C"/>
    <w:rsid w:val="005A788E"/>
    <w:rsid w:val="005B230F"/>
    <w:rsid w:val="005B2460"/>
    <w:rsid w:val="005B2FE6"/>
    <w:rsid w:val="005B3F11"/>
    <w:rsid w:val="005B4F2B"/>
    <w:rsid w:val="005B6E9A"/>
    <w:rsid w:val="005C1D50"/>
    <w:rsid w:val="005C4A3B"/>
    <w:rsid w:val="005C603D"/>
    <w:rsid w:val="005D1CBA"/>
    <w:rsid w:val="005D3359"/>
    <w:rsid w:val="005D55DA"/>
    <w:rsid w:val="005D5B40"/>
    <w:rsid w:val="005D5DE0"/>
    <w:rsid w:val="005D7E3E"/>
    <w:rsid w:val="005E1BDE"/>
    <w:rsid w:val="005E3A15"/>
    <w:rsid w:val="005E45F0"/>
    <w:rsid w:val="005E5541"/>
    <w:rsid w:val="005E6294"/>
    <w:rsid w:val="005E72FA"/>
    <w:rsid w:val="005E7E2B"/>
    <w:rsid w:val="005F3935"/>
    <w:rsid w:val="005F3ED8"/>
    <w:rsid w:val="005F5338"/>
    <w:rsid w:val="005F549C"/>
    <w:rsid w:val="005F602B"/>
    <w:rsid w:val="005F61E7"/>
    <w:rsid w:val="005F6ACA"/>
    <w:rsid w:val="005F7194"/>
    <w:rsid w:val="005F775C"/>
    <w:rsid w:val="00600CDF"/>
    <w:rsid w:val="00600D5A"/>
    <w:rsid w:val="00602184"/>
    <w:rsid w:val="00602EE5"/>
    <w:rsid w:val="006033DA"/>
    <w:rsid w:val="0060432B"/>
    <w:rsid w:val="006057FB"/>
    <w:rsid w:val="00605986"/>
    <w:rsid w:val="00607BCC"/>
    <w:rsid w:val="006115B8"/>
    <w:rsid w:val="00611C14"/>
    <w:rsid w:val="0061317F"/>
    <w:rsid w:val="00613FB0"/>
    <w:rsid w:val="0061516F"/>
    <w:rsid w:val="006158AD"/>
    <w:rsid w:val="00617DEF"/>
    <w:rsid w:val="00620291"/>
    <w:rsid w:val="00623C3D"/>
    <w:rsid w:val="00624A89"/>
    <w:rsid w:val="0062556C"/>
    <w:rsid w:val="006256E3"/>
    <w:rsid w:val="00633506"/>
    <w:rsid w:val="00634CAA"/>
    <w:rsid w:val="006360D1"/>
    <w:rsid w:val="00636C55"/>
    <w:rsid w:val="00642852"/>
    <w:rsid w:val="006436A2"/>
    <w:rsid w:val="00645C9F"/>
    <w:rsid w:val="00647FE4"/>
    <w:rsid w:val="00651143"/>
    <w:rsid w:val="0065116C"/>
    <w:rsid w:val="0065135D"/>
    <w:rsid w:val="00651B19"/>
    <w:rsid w:val="006522E8"/>
    <w:rsid w:val="0065301B"/>
    <w:rsid w:val="006536B3"/>
    <w:rsid w:val="0065491B"/>
    <w:rsid w:val="00654EBC"/>
    <w:rsid w:val="00663738"/>
    <w:rsid w:val="00664521"/>
    <w:rsid w:val="0066475E"/>
    <w:rsid w:val="006651ED"/>
    <w:rsid w:val="0066536B"/>
    <w:rsid w:val="006674AB"/>
    <w:rsid w:val="00670BEF"/>
    <w:rsid w:val="00670F7D"/>
    <w:rsid w:val="00672B79"/>
    <w:rsid w:val="006754C4"/>
    <w:rsid w:val="00676A44"/>
    <w:rsid w:val="0067751B"/>
    <w:rsid w:val="00680CE5"/>
    <w:rsid w:val="00687BAB"/>
    <w:rsid w:val="00691E67"/>
    <w:rsid w:val="00694865"/>
    <w:rsid w:val="00694F26"/>
    <w:rsid w:val="00695F99"/>
    <w:rsid w:val="00696498"/>
    <w:rsid w:val="006A1A6C"/>
    <w:rsid w:val="006A343C"/>
    <w:rsid w:val="006A4BD5"/>
    <w:rsid w:val="006A5FB0"/>
    <w:rsid w:val="006A6090"/>
    <w:rsid w:val="006A6A56"/>
    <w:rsid w:val="006B06C3"/>
    <w:rsid w:val="006B0A2A"/>
    <w:rsid w:val="006B0DAE"/>
    <w:rsid w:val="006B1375"/>
    <w:rsid w:val="006B35E7"/>
    <w:rsid w:val="006B4F48"/>
    <w:rsid w:val="006B68D7"/>
    <w:rsid w:val="006B6E6D"/>
    <w:rsid w:val="006C04C7"/>
    <w:rsid w:val="006C1E95"/>
    <w:rsid w:val="006C2101"/>
    <w:rsid w:val="006C2C44"/>
    <w:rsid w:val="006C7690"/>
    <w:rsid w:val="006D2C8C"/>
    <w:rsid w:val="006D335E"/>
    <w:rsid w:val="006D3447"/>
    <w:rsid w:val="006E02F2"/>
    <w:rsid w:val="006E035D"/>
    <w:rsid w:val="006E073D"/>
    <w:rsid w:val="006E1853"/>
    <w:rsid w:val="006E4CC8"/>
    <w:rsid w:val="006E54C5"/>
    <w:rsid w:val="006E7011"/>
    <w:rsid w:val="006F0A80"/>
    <w:rsid w:val="006F268A"/>
    <w:rsid w:val="006F3C2F"/>
    <w:rsid w:val="006F508E"/>
    <w:rsid w:val="006F62DE"/>
    <w:rsid w:val="00700068"/>
    <w:rsid w:val="0070092E"/>
    <w:rsid w:val="00704A7C"/>
    <w:rsid w:val="00705395"/>
    <w:rsid w:val="007057ED"/>
    <w:rsid w:val="0070698B"/>
    <w:rsid w:val="00706D45"/>
    <w:rsid w:val="007123DA"/>
    <w:rsid w:val="00713741"/>
    <w:rsid w:val="007144D5"/>
    <w:rsid w:val="00716DE4"/>
    <w:rsid w:val="00720778"/>
    <w:rsid w:val="007213D2"/>
    <w:rsid w:val="00724B7B"/>
    <w:rsid w:val="007269A0"/>
    <w:rsid w:val="00732D0D"/>
    <w:rsid w:val="00733BF6"/>
    <w:rsid w:val="0073647D"/>
    <w:rsid w:val="007372ED"/>
    <w:rsid w:val="00742E12"/>
    <w:rsid w:val="00742E98"/>
    <w:rsid w:val="00744C5A"/>
    <w:rsid w:val="00746559"/>
    <w:rsid w:val="00746A5F"/>
    <w:rsid w:val="00746EC3"/>
    <w:rsid w:val="00746FD7"/>
    <w:rsid w:val="007521AA"/>
    <w:rsid w:val="00753DDD"/>
    <w:rsid w:val="00760C73"/>
    <w:rsid w:val="00760D3A"/>
    <w:rsid w:val="00761B9D"/>
    <w:rsid w:val="007620E0"/>
    <w:rsid w:val="00763AE1"/>
    <w:rsid w:val="00764A30"/>
    <w:rsid w:val="00765986"/>
    <w:rsid w:val="00767199"/>
    <w:rsid w:val="00767FD6"/>
    <w:rsid w:val="007712B0"/>
    <w:rsid w:val="00771592"/>
    <w:rsid w:val="007724B5"/>
    <w:rsid w:val="00777827"/>
    <w:rsid w:val="0078103E"/>
    <w:rsid w:val="00781381"/>
    <w:rsid w:val="0078350D"/>
    <w:rsid w:val="007842E6"/>
    <w:rsid w:val="0078502C"/>
    <w:rsid w:val="00785B57"/>
    <w:rsid w:val="00785D47"/>
    <w:rsid w:val="00787097"/>
    <w:rsid w:val="007870CC"/>
    <w:rsid w:val="007873EA"/>
    <w:rsid w:val="0079146F"/>
    <w:rsid w:val="007914E2"/>
    <w:rsid w:val="00791CB5"/>
    <w:rsid w:val="0079207B"/>
    <w:rsid w:val="0079231D"/>
    <w:rsid w:val="00792C47"/>
    <w:rsid w:val="007931AE"/>
    <w:rsid w:val="0079323E"/>
    <w:rsid w:val="00793F81"/>
    <w:rsid w:val="007944C7"/>
    <w:rsid w:val="00795BF8"/>
    <w:rsid w:val="00795DEC"/>
    <w:rsid w:val="007A19AE"/>
    <w:rsid w:val="007A1DEE"/>
    <w:rsid w:val="007A2452"/>
    <w:rsid w:val="007A3FF3"/>
    <w:rsid w:val="007A5785"/>
    <w:rsid w:val="007A7692"/>
    <w:rsid w:val="007B07C6"/>
    <w:rsid w:val="007B4165"/>
    <w:rsid w:val="007B532C"/>
    <w:rsid w:val="007B634E"/>
    <w:rsid w:val="007B7C7A"/>
    <w:rsid w:val="007C26DC"/>
    <w:rsid w:val="007C3DB0"/>
    <w:rsid w:val="007C5640"/>
    <w:rsid w:val="007C6525"/>
    <w:rsid w:val="007D36DB"/>
    <w:rsid w:val="007D37FC"/>
    <w:rsid w:val="007D4792"/>
    <w:rsid w:val="007D4FFA"/>
    <w:rsid w:val="007D62A3"/>
    <w:rsid w:val="007E0543"/>
    <w:rsid w:val="007E1A83"/>
    <w:rsid w:val="007E1F4B"/>
    <w:rsid w:val="007E236F"/>
    <w:rsid w:val="007E2E81"/>
    <w:rsid w:val="007E3702"/>
    <w:rsid w:val="007E5956"/>
    <w:rsid w:val="007F00DE"/>
    <w:rsid w:val="007F1719"/>
    <w:rsid w:val="007F2245"/>
    <w:rsid w:val="00800285"/>
    <w:rsid w:val="008025C0"/>
    <w:rsid w:val="00803006"/>
    <w:rsid w:val="00803B9C"/>
    <w:rsid w:val="008046DB"/>
    <w:rsid w:val="00805B01"/>
    <w:rsid w:val="00806A1C"/>
    <w:rsid w:val="00807D9B"/>
    <w:rsid w:val="00810B2D"/>
    <w:rsid w:val="00814A3F"/>
    <w:rsid w:val="008154C2"/>
    <w:rsid w:val="00815DD4"/>
    <w:rsid w:val="0081697B"/>
    <w:rsid w:val="008172BB"/>
    <w:rsid w:val="00820B84"/>
    <w:rsid w:val="0082126B"/>
    <w:rsid w:val="0082324A"/>
    <w:rsid w:val="00825D5B"/>
    <w:rsid w:val="00826BA1"/>
    <w:rsid w:val="0082786B"/>
    <w:rsid w:val="00830416"/>
    <w:rsid w:val="0083062D"/>
    <w:rsid w:val="008306B0"/>
    <w:rsid w:val="00830BFE"/>
    <w:rsid w:val="00830EB4"/>
    <w:rsid w:val="0083221F"/>
    <w:rsid w:val="008327C1"/>
    <w:rsid w:val="0083399B"/>
    <w:rsid w:val="00833E84"/>
    <w:rsid w:val="00835163"/>
    <w:rsid w:val="00835C0F"/>
    <w:rsid w:val="00835DCA"/>
    <w:rsid w:val="00835E7D"/>
    <w:rsid w:val="00836136"/>
    <w:rsid w:val="0083695B"/>
    <w:rsid w:val="00837C98"/>
    <w:rsid w:val="008406C5"/>
    <w:rsid w:val="00842D82"/>
    <w:rsid w:val="00843848"/>
    <w:rsid w:val="00846B0D"/>
    <w:rsid w:val="008472B1"/>
    <w:rsid w:val="00847567"/>
    <w:rsid w:val="00847590"/>
    <w:rsid w:val="00851E59"/>
    <w:rsid w:val="008551FF"/>
    <w:rsid w:val="00856BA6"/>
    <w:rsid w:val="00860527"/>
    <w:rsid w:val="008607C0"/>
    <w:rsid w:val="00862363"/>
    <w:rsid w:val="008653E4"/>
    <w:rsid w:val="00870F50"/>
    <w:rsid w:val="0087205E"/>
    <w:rsid w:val="0087518F"/>
    <w:rsid w:val="00875AEA"/>
    <w:rsid w:val="00876F26"/>
    <w:rsid w:val="008809F1"/>
    <w:rsid w:val="00882FB4"/>
    <w:rsid w:val="00885BB5"/>
    <w:rsid w:val="0088613C"/>
    <w:rsid w:val="0088713B"/>
    <w:rsid w:val="008877D7"/>
    <w:rsid w:val="00890161"/>
    <w:rsid w:val="00891159"/>
    <w:rsid w:val="00891BAB"/>
    <w:rsid w:val="008925DC"/>
    <w:rsid w:val="00892B60"/>
    <w:rsid w:val="00893888"/>
    <w:rsid w:val="0089401E"/>
    <w:rsid w:val="008973BC"/>
    <w:rsid w:val="00897F60"/>
    <w:rsid w:val="008A0898"/>
    <w:rsid w:val="008A1811"/>
    <w:rsid w:val="008A19A0"/>
    <w:rsid w:val="008A3AE1"/>
    <w:rsid w:val="008A43FF"/>
    <w:rsid w:val="008A5675"/>
    <w:rsid w:val="008A70E7"/>
    <w:rsid w:val="008A7630"/>
    <w:rsid w:val="008B6F84"/>
    <w:rsid w:val="008C0B43"/>
    <w:rsid w:val="008C0EF3"/>
    <w:rsid w:val="008C17FC"/>
    <w:rsid w:val="008C277C"/>
    <w:rsid w:val="008C31D6"/>
    <w:rsid w:val="008C6E28"/>
    <w:rsid w:val="008D08AE"/>
    <w:rsid w:val="008D1D99"/>
    <w:rsid w:val="008D35D4"/>
    <w:rsid w:val="008D381F"/>
    <w:rsid w:val="008D5781"/>
    <w:rsid w:val="008D7306"/>
    <w:rsid w:val="008E1230"/>
    <w:rsid w:val="008E4147"/>
    <w:rsid w:val="008E5223"/>
    <w:rsid w:val="008E60C1"/>
    <w:rsid w:val="008E680F"/>
    <w:rsid w:val="008F0EC9"/>
    <w:rsid w:val="008F134C"/>
    <w:rsid w:val="008F184E"/>
    <w:rsid w:val="008F30F6"/>
    <w:rsid w:val="008F3CF5"/>
    <w:rsid w:val="008F6C8D"/>
    <w:rsid w:val="00901410"/>
    <w:rsid w:val="009017EB"/>
    <w:rsid w:val="00901E62"/>
    <w:rsid w:val="009039D8"/>
    <w:rsid w:val="00906312"/>
    <w:rsid w:val="00906A58"/>
    <w:rsid w:val="00911543"/>
    <w:rsid w:val="00912067"/>
    <w:rsid w:val="00914103"/>
    <w:rsid w:val="009165A1"/>
    <w:rsid w:val="00917AFE"/>
    <w:rsid w:val="00917D81"/>
    <w:rsid w:val="0092044F"/>
    <w:rsid w:val="00920603"/>
    <w:rsid w:val="009208A7"/>
    <w:rsid w:val="009209E6"/>
    <w:rsid w:val="00921FBC"/>
    <w:rsid w:val="00922A74"/>
    <w:rsid w:val="00922A87"/>
    <w:rsid w:val="00924101"/>
    <w:rsid w:val="009248C1"/>
    <w:rsid w:val="00924E20"/>
    <w:rsid w:val="009259F3"/>
    <w:rsid w:val="00925AA8"/>
    <w:rsid w:val="009270F2"/>
    <w:rsid w:val="0092794E"/>
    <w:rsid w:val="0093085F"/>
    <w:rsid w:val="00930A29"/>
    <w:rsid w:val="009333B9"/>
    <w:rsid w:val="00933BA8"/>
    <w:rsid w:val="0093429F"/>
    <w:rsid w:val="00935532"/>
    <w:rsid w:val="0093575E"/>
    <w:rsid w:val="00935801"/>
    <w:rsid w:val="00937EC1"/>
    <w:rsid w:val="00941163"/>
    <w:rsid w:val="0094397F"/>
    <w:rsid w:val="009440A7"/>
    <w:rsid w:val="00947B9C"/>
    <w:rsid w:val="0095261C"/>
    <w:rsid w:val="00953135"/>
    <w:rsid w:val="009541B4"/>
    <w:rsid w:val="00956DD7"/>
    <w:rsid w:val="00956EFD"/>
    <w:rsid w:val="009573F1"/>
    <w:rsid w:val="00960868"/>
    <w:rsid w:val="00961B93"/>
    <w:rsid w:val="00962D74"/>
    <w:rsid w:val="00963B3E"/>
    <w:rsid w:val="00965021"/>
    <w:rsid w:val="00965331"/>
    <w:rsid w:val="00967363"/>
    <w:rsid w:val="00971E96"/>
    <w:rsid w:val="0097301E"/>
    <w:rsid w:val="00976963"/>
    <w:rsid w:val="009805AB"/>
    <w:rsid w:val="009808C3"/>
    <w:rsid w:val="00982F7E"/>
    <w:rsid w:val="0098473F"/>
    <w:rsid w:val="00986345"/>
    <w:rsid w:val="00993A02"/>
    <w:rsid w:val="00993DFB"/>
    <w:rsid w:val="00994A5A"/>
    <w:rsid w:val="00995E58"/>
    <w:rsid w:val="00997BFE"/>
    <w:rsid w:val="009A1FC7"/>
    <w:rsid w:val="009A263E"/>
    <w:rsid w:val="009A2C1B"/>
    <w:rsid w:val="009A3333"/>
    <w:rsid w:val="009A343E"/>
    <w:rsid w:val="009A3524"/>
    <w:rsid w:val="009A47D2"/>
    <w:rsid w:val="009A7660"/>
    <w:rsid w:val="009B03F0"/>
    <w:rsid w:val="009B08F6"/>
    <w:rsid w:val="009B0FB0"/>
    <w:rsid w:val="009B1B7C"/>
    <w:rsid w:val="009B34B2"/>
    <w:rsid w:val="009B3858"/>
    <w:rsid w:val="009B4C5B"/>
    <w:rsid w:val="009B5AE8"/>
    <w:rsid w:val="009B79A2"/>
    <w:rsid w:val="009C2F71"/>
    <w:rsid w:val="009C3278"/>
    <w:rsid w:val="009C415F"/>
    <w:rsid w:val="009D0150"/>
    <w:rsid w:val="009D1CCC"/>
    <w:rsid w:val="009D1D5C"/>
    <w:rsid w:val="009D4652"/>
    <w:rsid w:val="009E0815"/>
    <w:rsid w:val="009E1CEA"/>
    <w:rsid w:val="009E2FFD"/>
    <w:rsid w:val="009E42F4"/>
    <w:rsid w:val="009E4CF4"/>
    <w:rsid w:val="009E4DFC"/>
    <w:rsid w:val="009E5E3C"/>
    <w:rsid w:val="009F0974"/>
    <w:rsid w:val="009F1377"/>
    <w:rsid w:val="009F493C"/>
    <w:rsid w:val="009F769C"/>
    <w:rsid w:val="00A01960"/>
    <w:rsid w:val="00A030F8"/>
    <w:rsid w:val="00A033DC"/>
    <w:rsid w:val="00A03D67"/>
    <w:rsid w:val="00A03FE5"/>
    <w:rsid w:val="00A06271"/>
    <w:rsid w:val="00A06984"/>
    <w:rsid w:val="00A07352"/>
    <w:rsid w:val="00A10F70"/>
    <w:rsid w:val="00A137E1"/>
    <w:rsid w:val="00A14CD2"/>
    <w:rsid w:val="00A15C03"/>
    <w:rsid w:val="00A15DA8"/>
    <w:rsid w:val="00A16E23"/>
    <w:rsid w:val="00A1736C"/>
    <w:rsid w:val="00A17E2D"/>
    <w:rsid w:val="00A2013F"/>
    <w:rsid w:val="00A210E4"/>
    <w:rsid w:val="00A21CE8"/>
    <w:rsid w:val="00A22333"/>
    <w:rsid w:val="00A2287A"/>
    <w:rsid w:val="00A22DB0"/>
    <w:rsid w:val="00A239F7"/>
    <w:rsid w:val="00A257A7"/>
    <w:rsid w:val="00A26B9B"/>
    <w:rsid w:val="00A30A1E"/>
    <w:rsid w:val="00A31D6E"/>
    <w:rsid w:val="00A32D5B"/>
    <w:rsid w:val="00A332A5"/>
    <w:rsid w:val="00A3348C"/>
    <w:rsid w:val="00A37F9C"/>
    <w:rsid w:val="00A403ED"/>
    <w:rsid w:val="00A41F62"/>
    <w:rsid w:val="00A43212"/>
    <w:rsid w:val="00A45FEB"/>
    <w:rsid w:val="00A4618C"/>
    <w:rsid w:val="00A4784B"/>
    <w:rsid w:val="00A50DEB"/>
    <w:rsid w:val="00A544EB"/>
    <w:rsid w:val="00A54994"/>
    <w:rsid w:val="00A54AE2"/>
    <w:rsid w:val="00A55818"/>
    <w:rsid w:val="00A56D93"/>
    <w:rsid w:val="00A57F7A"/>
    <w:rsid w:val="00A60A5D"/>
    <w:rsid w:val="00A619E1"/>
    <w:rsid w:val="00A62746"/>
    <w:rsid w:val="00A64640"/>
    <w:rsid w:val="00A64B17"/>
    <w:rsid w:val="00A64F5E"/>
    <w:rsid w:val="00A65259"/>
    <w:rsid w:val="00A67217"/>
    <w:rsid w:val="00A673D9"/>
    <w:rsid w:val="00A67671"/>
    <w:rsid w:val="00A71125"/>
    <w:rsid w:val="00A71AFE"/>
    <w:rsid w:val="00A7281B"/>
    <w:rsid w:val="00A74744"/>
    <w:rsid w:val="00A75C42"/>
    <w:rsid w:val="00A75C4E"/>
    <w:rsid w:val="00A82AA9"/>
    <w:rsid w:val="00A83019"/>
    <w:rsid w:val="00A830B0"/>
    <w:rsid w:val="00A86219"/>
    <w:rsid w:val="00A87002"/>
    <w:rsid w:val="00A91C9B"/>
    <w:rsid w:val="00A94F62"/>
    <w:rsid w:val="00A96F6E"/>
    <w:rsid w:val="00A97744"/>
    <w:rsid w:val="00A979A4"/>
    <w:rsid w:val="00AA1FD9"/>
    <w:rsid w:val="00AA28EE"/>
    <w:rsid w:val="00AA6859"/>
    <w:rsid w:val="00AB3308"/>
    <w:rsid w:val="00AB3AF9"/>
    <w:rsid w:val="00AB73D7"/>
    <w:rsid w:val="00AB7833"/>
    <w:rsid w:val="00AC2455"/>
    <w:rsid w:val="00AC3234"/>
    <w:rsid w:val="00AC3F7C"/>
    <w:rsid w:val="00AC5185"/>
    <w:rsid w:val="00AC5E81"/>
    <w:rsid w:val="00AC6391"/>
    <w:rsid w:val="00AC70C8"/>
    <w:rsid w:val="00AD023E"/>
    <w:rsid w:val="00AD09DE"/>
    <w:rsid w:val="00AD1F39"/>
    <w:rsid w:val="00AD2B11"/>
    <w:rsid w:val="00AD3516"/>
    <w:rsid w:val="00AD3591"/>
    <w:rsid w:val="00AD41E7"/>
    <w:rsid w:val="00AD4289"/>
    <w:rsid w:val="00AD47E6"/>
    <w:rsid w:val="00AD72FB"/>
    <w:rsid w:val="00AE2EBA"/>
    <w:rsid w:val="00AE3481"/>
    <w:rsid w:val="00AE5C7E"/>
    <w:rsid w:val="00AE6A0E"/>
    <w:rsid w:val="00AE7C34"/>
    <w:rsid w:val="00AF2616"/>
    <w:rsid w:val="00AF2D1B"/>
    <w:rsid w:val="00AF4746"/>
    <w:rsid w:val="00AF5C7E"/>
    <w:rsid w:val="00AF5CBB"/>
    <w:rsid w:val="00AF5EB1"/>
    <w:rsid w:val="00AF730C"/>
    <w:rsid w:val="00B00D40"/>
    <w:rsid w:val="00B00FDD"/>
    <w:rsid w:val="00B018DB"/>
    <w:rsid w:val="00B0258B"/>
    <w:rsid w:val="00B0302A"/>
    <w:rsid w:val="00B03D3F"/>
    <w:rsid w:val="00B05EA4"/>
    <w:rsid w:val="00B1418D"/>
    <w:rsid w:val="00B15D42"/>
    <w:rsid w:val="00B21DAB"/>
    <w:rsid w:val="00B260B1"/>
    <w:rsid w:val="00B272FC"/>
    <w:rsid w:val="00B30C6D"/>
    <w:rsid w:val="00B31113"/>
    <w:rsid w:val="00B317CF"/>
    <w:rsid w:val="00B32203"/>
    <w:rsid w:val="00B337A5"/>
    <w:rsid w:val="00B33E00"/>
    <w:rsid w:val="00B350C5"/>
    <w:rsid w:val="00B375BF"/>
    <w:rsid w:val="00B376B9"/>
    <w:rsid w:val="00B420EC"/>
    <w:rsid w:val="00B42AA1"/>
    <w:rsid w:val="00B4725C"/>
    <w:rsid w:val="00B511BD"/>
    <w:rsid w:val="00B51457"/>
    <w:rsid w:val="00B53117"/>
    <w:rsid w:val="00B532DC"/>
    <w:rsid w:val="00B55308"/>
    <w:rsid w:val="00B55E6B"/>
    <w:rsid w:val="00B55EE3"/>
    <w:rsid w:val="00B563E2"/>
    <w:rsid w:val="00B56715"/>
    <w:rsid w:val="00B5711B"/>
    <w:rsid w:val="00B57BD0"/>
    <w:rsid w:val="00B57D0B"/>
    <w:rsid w:val="00B601C2"/>
    <w:rsid w:val="00B60419"/>
    <w:rsid w:val="00B605AA"/>
    <w:rsid w:val="00B60B22"/>
    <w:rsid w:val="00B61452"/>
    <w:rsid w:val="00B61FF6"/>
    <w:rsid w:val="00B6288E"/>
    <w:rsid w:val="00B635DC"/>
    <w:rsid w:val="00B64F13"/>
    <w:rsid w:val="00B70827"/>
    <w:rsid w:val="00B7085F"/>
    <w:rsid w:val="00B72C06"/>
    <w:rsid w:val="00B72FEF"/>
    <w:rsid w:val="00B75B65"/>
    <w:rsid w:val="00B76609"/>
    <w:rsid w:val="00B7796C"/>
    <w:rsid w:val="00B833F6"/>
    <w:rsid w:val="00B8350A"/>
    <w:rsid w:val="00B84127"/>
    <w:rsid w:val="00B853E4"/>
    <w:rsid w:val="00B9487D"/>
    <w:rsid w:val="00B95C7C"/>
    <w:rsid w:val="00B968C5"/>
    <w:rsid w:val="00B96F57"/>
    <w:rsid w:val="00B970BF"/>
    <w:rsid w:val="00BA0CB3"/>
    <w:rsid w:val="00BA1AE7"/>
    <w:rsid w:val="00BA1AF5"/>
    <w:rsid w:val="00BA4A82"/>
    <w:rsid w:val="00BA515B"/>
    <w:rsid w:val="00BB1D63"/>
    <w:rsid w:val="00BB3976"/>
    <w:rsid w:val="00BB749F"/>
    <w:rsid w:val="00BC065A"/>
    <w:rsid w:val="00BC07BB"/>
    <w:rsid w:val="00BC0819"/>
    <w:rsid w:val="00BC3EE6"/>
    <w:rsid w:val="00BC4C28"/>
    <w:rsid w:val="00BC5CEE"/>
    <w:rsid w:val="00BD0EDF"/>
    <w:rsid w:val="00BD2FC3"/>
    <w:rsid w:val="00BD35A0"/>
    <w:rsid w:val="00BD3F06"/>
    <w:rsid w:val="00BD4FAE"/>
    <w:rsid w:val="00BD6D09"/>
    <w:rsid w:val="00BD6FA5"/>
    <w:rsid w:val="00BD7425"/>
    <w:rsid w:val="00BE0A05"/>
    <w:rsid w:val="00BE0F8D"/>
    <w:rsid w:val="00BE19AC"/>
    <w:rsid w:val="00BE2DCA"/>
    <w:rsid w:val="00BE3294"/>
    <w:rsid w:val="00BE3AAF"/>
    <w:rsid w:val="00BE49C3"/>
    <w:rsid w:val="00BE4D79"/>
    <w:rsid w:val="00BE5031"/>
    <w:rsid w:val="00BE5505"/>
    <w:rsid w:val="00BE680C"/>
    <w:rsid w:val="00BF00D9"/>
    <w:rsid w:val="00BF077E"/>
    <w:rsid w:val="00BF09A5"/>
    <w:rsid w:val="00BF0AED"/>
    <w:rsid w:val="00BF0C6C"/>
    <w:rsid w:val="00BF169D"/>
    <w:rsid w:val="00BF1E65"/>
    <w:rsid w:val="00BF1FF3"/>
    <w:rsid w:val="00BF2065"/>
    <w:rsid w:val="00BF29C2"/>
    <w:rsid w:val="00BF3178"/>
    <w:rsid w:val="00BF35E7"/>
    <w:rsid w:val="00BF3767"/>
    <w:rsid w:val="00BF4794"/>
    <w:rsid w:val="00BF4B33"/>
    <w:rsid w:val="00BF4BD1"/>
    <w:rsid w:val="00BF7707"/>
    <w:rsid w:val="00BF7BDC"/>
    <w:rsid w:val="00BF7C88"/>
    <w:rsid w:val="00C019B2"/>
    <w:rsid w:val="00C01C8F"/>
    <w:rsid w:val="00C02251"/>
    <w:rsid w:val="00C0382F"/>
    <w:rsid w:val="00C03BA2"/>
    <w:rsid w:val="00C03BBB"/>
    <w:rsid w:val="00C04701"/>
    <w:rsid w:val="00C04BAA"/>
    <w:rsid w:val="00C052DC"/>
    <w:rsid w:val="00C05AAC"/>
    <w:rsid w:val="00C06953"/>
    <w:rsid w:val="00C074BE"/>
    <w:rsid w:val="00C07936"/>
    <w:rsid w:val="00C11DA0"/>
    <w:rsid w:val="00C12413"/>
    <w:rsid w:val="00C15F15"/>
    <w:rsid w:val="00C1776E"/>
    <w:rsid w:val="00C20D27"/>
    <w:rsid w:val="00C24A1B"/>
    <w:rsid w:val="00C30406"/>
    <w:rsid w:val="00C3082C"/>
    <w:rsid w:val="00C31CA6"/>
    <w:rsid w:val="00C31F81"/>
    <w:rsid w:val="00C32027"/>
    <w:rsid w:val="00C333D0"/>
    <w:rsid w:val="00C36167"/>
    <w:rsid w:val="00C3625C"/>
    <w:rsid w:val="00C36383"/>
    <w:rsid w:val="00C36C71"/>
    <w:rsid w:val="00C36C7A"/>
    <w:rsid w:val="00C3754E"/>
    <w:rsid w:val="00C41B8C"/>
    <w:rsid w:val="00C425EF"/>
    <w:rsid w:val="00C42BF2"/>
    <w:rsid w:val="00C43C71"/>
    <w:rsid w:val="00C448DB"/>
    <w:rsid w:val="00C46203"/>
    <w:rsid w:val="00C4795B"/>
    <w:rsid w:val="00C50883"/>
    <w:rsid w:val="00C54857"/>
    <w:rsid w:val="00C55470"/>
    <w:rsid w:val="00C5580C"/>
    <w:rsid w:val="00C56291"/>
    <w:rsid w:val="00C56782"/>
    <w:rsid w:val="00C56D19"/>
    <w:rsid w:val="00C574CD"/>
    <w:rsid w:val="00C60670"/>
    <w:rsid w:val="00C60E2C"/>
    <w:rsid w:val="00C62A8F"/>
    <w:rsid w:val="00C63F37"/>
    <w:rsid w:val="00C66AA8"/>
    <w:rsid w:val="00C67768"/>
    <w:rsid w:val="00C75555"/>
    <w:rsid w:val="00C76562"/>
    <w:rsid w:val="00C76AF3"/>
    <w:rsid w:val="00C80ABF"/>
    <w:rsid w:val="00C82A83"/>
    <w:rsid w:val="00C85405"/>
    <w:rsid w:val="00C86851"/>
    <w:rsid w:val="00C86B97"/>
    <w:rsid w:val="00C86BAD"/>
    <w:rsid w:val="00C93900"/>
    <w:rsid w:val="00C94A4C"/>
    <w:rsid w:val="00C95605"/>
    <w:rsid w:val="00CA20CC"/>
    <w:rsid w:val="00CA2E79"/>
    <w:rsid w:val="00CA56C0"/>
    <w:rsid w:val="00CB175F"/>
    <w:rsid w:val="00CB2447"/>
    <w:rsid w:val="00CB4D9C"/>
    <w:rsid w:val="00CB75AA"/>
    <w:rsid w:val="00CB7CAA"/>
    <w:rsid w:val="00CC0396"/>
    <w:rsid w:val="00CC0654"/>
    <w:rsid w:val="00CC1212"/>
    <w:rsid w:val="00CC2B3D"/>
    <w:rsid w:val="00CC3BBE"/>
    <w:rsid w:val="00CC58E1"/>
    <w:rsid w:val="00CC59B0"/>
    <w:rsid w:val="00CC60C2"/>
    <w:rsid w:val="00CC7AAF"/>
    <w:rsid w:val="00CD359B"/>
    <w:rsid w:val="00CD35CB"/>
    <w:rsid w:val="00CD37AF"/>
    <w:rsid w:val="00CD3806"/>
    <w:rsid w:val="00CD4F4E"/>
    <w:rsid w:val="00CD6C24"/>
    <w:rsid w:val="00CE3E2A"/>
    <w:rsid w:val="00CE526F"/>
    <w:rsid w:val="00CE5BEB"/>
    <w:rsid w:val="00CE5DDB"/>
    <w:rsid w:val="00CF0482"/>
    <w:rsid w:val="00CF1E1C"/>
    <w:rsid w:val="00CF2B0E"/>
    <w:rsid w:val="00CF34C6"/>
    <w:rsid w:val="00CF5253"/>
    <w:rsid w:val="00D00450"/>
    <w:rsid w:val="00D00C63"/>
    <w:rsid w:val="00D00D64"/>
    <w:rsid w:val="00D01219"/>
    <w:rsid w:val="00D10221"/>
    <w:rsid w:val="00D14C77"/>
    <w:rsid w:val="00D17C7C"/>
    <w:rsid w:val="00D21D50"/>
    <w:rsid w:val="00D23A77"/>
    <w:rsid w:val="00D24705"/>
    <w:rsid w:val="00D26760"/>
    <w:rsid w:val="00D26BA4"/>
    <w:rsid w:val="00D2766C"/>
    <w:rsid w:val="00D27F4D"/>
    <w:rsid w:val="00D325BA"/>
    <w:rsid w:val="00D326A1"/>
    <w:rsid w:val="00D34BCC"/>
    <w:rsid w:val="00D34D14"/>
    <w:rsid w:val="00D35A91"/>
    <w:rsid w:val="00D3789B"/>
    <w:rsid w:val="00D37D28"/>
    <w:rsid w:val="00D40614"/>
    <w:rsid w:val="00D413D6"/>
    <w:rsid w:val="00D42C25"/>
    <w:rsid w:val="00D43594"/>
    <w:rsid w:val="00D43863"/>
    <w:rsid w:val="00D440B8"/>
    <w:rsid w:val="00D4583D"/>
    <w:rsid w:val="00D46471"/>
    <w:rsid w:val="00D47377"/>
    <w:rsid w:val="00D50F60"/>
    <w:rsid w:val="00D515A7"/>
    <w:rsid w:val="00D53BED"/>
    <w:rsid w:val="00D53DAE"/>
    <w:rsid w:val="00D55A30"/>
    <w:rsid w:val="00D60D18"/>
    <w:rsid w:val="00D612F1"/>
    <w:rsid w:val="00D62490"/>
    <w:rsid w:val="00D641D0"/>
    <w:rsid w:val="00D65006"/>
    <w:rsid w:val="00D714DE"/>
    <w:rsid w:val="00D73B8E"/>
    <w:rsid w:val="00D74F91"/>
    <w:rsid w:val="00D7591E"/>
    <w:rsid w:val="00D75A91"/>
    <w:rsid w:val="00D76C7E"/>
    <w:rsid w:val="00D83372"/>
    <w:rsid w:val="00D84A83"/>
    <w:rsid w:val="00D84D29"/>
    <w:rsid w:val="00D855CA"/>
    <w:rsid w:val="00D87B74"/>
    <w:rsid w:val="00D90570"/>
    <w:rsid w:val="00D917D6"/>
    <w:rsid w:val="00D91B78"/>
    <w:rsid w:val="00D93181"/>
    <w:rsid w:val="00D93272"/>
    <w:rsid w:val="00D966BC"/>
    <w:rsid w:val="00DA00AC"/>
    <w:rsid w:val="00DA1B3C"/>
    <w:rsid w:val="00DA45C7"/>
    <w:rsid w:val="00DA4BF6"/>
    <w:rsid w:val="00DA66AB"/>
    <w:rsid w:val="00DA6E74"/>
    <w:rsid w:val="00DB000B"/>
    <w:rsid w:val="00DB0668"/>
    <w:rsid w:val="00DB0931"/>
    <w:rsid w:val="00DB27AB"/>
    <w:rsid w:val="00DB37F0"/>
    <w:rsid w:val="00DB4A17"/>
    <w:rsid w:val="00DC0914"/>
    <w:rsid w:val="00DC2D65"/>
    <w:rsid w:val="00DC472B"/>
    <w:rsid w:val="00DC47D7"/>
    <w:rsid w:val="00DC6205"/>
    <w:rsid w:val="00DC6BBA"/>
    <w:rsid w:val="00DC77BC"/>
    <w:rsid w:val="00DC7BC0"/>
    <w:rsid w:val="00DD33CA"/>
    <w:rsid w:val="00DD33DE"/>
    <w:rsid w:val="00DD6772"/>
    <w:rsid w:val="00DE289C"/>
    <w:rsid w:val="00DE3D63"/>
    <w:rsid w:val="00DE491B"/>
    <w:rsid w:val="00DE6E77"/>
    <w:rsid w:val="00DF1F38"/>
    <w:rsid w:val="00DF2111"/>
    <w:rsid w:val="00DF3B89"/>
    <w:rsid w:val="00DF4C0C"/>
    <w:rsid w:val="00DF6F1E"/>
    <w:rsid w:val="00E00329"/>
    <w:rsid w:val="00E031F1"/>
    <w:rsid w:val="00E03A19"/>
    <w:rsid w:val="00E0404B"/>
    <w:rsid w:val="00E145FE"/>
    <w:rsid w:val="00E208DC"/>
    <w:rsid w:val="00E21EF3"/>
    <w:rsid w:val="00E22852"/>
    <w:rsid w:val="00E232D3"/>
    <w:rsid w:val="00E23ABB"/>
    <w:rsid w:val="00E25971"/>
    <w:rsid w:val="00E261E1"/>
    <w:rsid w:val="00E26EDE"/>
    <w:rsid w:val="00E32CE9"/>
    <w:rsid w:val="00E333EF"/>
    <w:rsid w:val="00E340C1"/>
    <w:rsid w:val="00E35387"/>
    <w:rsid w:val="00E3620C"/>
    <w:rsid w:val="00E3694D"/>
    <w:rsid w:val="00E37091"/>
    <w:rsid w:val="00E43A67"/>
    <w:rsid w:val="00E453B1"/>
    <w:rsid w:val="00E46499"/>
    <w:rsid w:val="00E470C9"/>
    <w:rsid w:val="00E502B1"/>
    <w:rsid w:val="00E50BF5"/>
    <w:rsid w:val="00E53B5F"/>
    <w:rsid w:val="00E600BA"/>
    <w:rsid w:val="00E61647"/>
    <w:rsid w:val="00E61E73"/>
    <w:rsid w:val="00E64164"/>
    <w:rsid w:val="00E64FFD"/>
    <w:rsid w:val="00E66860"/>
    <w:rsid w:val="00E7043F"/>
    <w:rsid w:val="00E708B3"/>
    <w:rsid w:val="00E70E52"/>
    <w:rsid w:val="00E7103A"/>
    <w:rsid w:val="00E722A4"/>
    <w:rsid w:val="00E7438B"/>
    <w:rsid w:val="00E75051"/>
    <w:rsid w:val="00E80239"/>
    <w:rsid w:val="00E81A1F"/>
    <w:rsid w:val="00E833DD"/>
    <w:rsid w:val="00E83CBE"/>
    <w:rsid w:val="00E84A60"/>
    <w:rsid w:val="00E85F8C"/>
    <w:rsid w:val="00E86312"/>
    <w:rsid w:val="00E927EA"/>
    <w:rsid w:val="00E9501B"/>
    <w:rsid w:val="00E951B6"/>
    <w:rsid w:val="00E965E9"/>
    <w:rsid w:val="00E96733"/>
    <w:rsid w:val="00E96A46"/>
    <w:rsid w:val="00EA320D"/>
    <w:rsid w:val="00EA3916"/>
    <w:rsid w:val="00EA5BF3"/>
    <w:rsid w:val="00EA5F5B"/>
    <w:rsid w:val="00EA7B16"/>
    <w:rsid w:val="00EB0D72"/>
    <w:rsid w:val="00EB1205"/>
    <w:rsid w:val="00EB2EB5"/>
    <w:rsid w:val="00EB368F"/>
    <w:rsid w:val="00EB5C85"/>
    <w:rsid w:val="00EB77C6"/>
    <w:rsid w:val="00EC0D86"/>
    <w:rsid w:val="00EC1878"/>
    <w:rsid w:val="00EC1CE9"/>
    <w:rsid w:val="00ED06DB"/>
    <w:rsid w:val="00ED0988"/>
    <w:rsid w:val="00ED161B"/>
    <w:rsid w:val="00ED27F8"/>
    <w:rsid w:val="00ED3DE0"/>
    <w:rsid w:val="00ED5975"/>
    <w:rsid w:val="00ED63A9"/>
    <w:rsid w:val="00ED6AAB"/>
    <w:rsid w:val="00EE1C59"/>
    <w:rsid w:val="00EE2B12"/>
    <w:rsid w:val="00EE55DA"/>
    <w:rsid w:val="00EF0382"/>
    <w:rsid w:val="00EF0583"/>
    <w:rsid w:val="00EF0610"/>
    <w:rsid w:val="00EF12CE"/>
    <w:rsid w:val="00EF1F77"/>
    <w:rsid w:val="00EF5BA2"/>
    <w:rsid w:val="00EF675E"/>
    <w:rsid w:val="00EF725E"/>
    <w:rsid w:val="00F01C8F"/>
    <w:rsid w:val="00F03EFE"/>
    <w:rsid w:val="00F041CD"/>
    <w:rsid w:val="00F04E51"/>
    <w:rsid w:val="00F063A0"/>
    <w:rsid w:val="00F112DF"/>
    <w:rsid w:val="00F12D36"/>
    <w:rsid w:val="00F148F7"/>
    <w:rsid w:val="00F14EC4"/>
    <w:rsid w:val="00F1628E"/>
    <w:rsid w:val="00F20697"/>
    <w:rsid w:val="00F24289"/>
    <w:rsid w:val="00F30975"/>
    <w:rsid w:val="00F3185A"/>
    <w:rsid w:val="00F3306C"/>
    <w:rsid w:val="00F33F3B"/>
    <w:rsid w:val="00F3539B"/>
    <w:rsid w:val="00F37729"/>
    <w:rsid w:val="00F4151D"/>
    <w:rsid w:val="00F41656"/>
    <w:rsid w:val="00F47C49"/>
    <w:rsid w:val="00F515C6"/>
    <w:rsid w:val="00F52EBC"/>
    <w:rsid w:val="00F5353F"/>
    <w:rsid w:val="00F54A44"/>
    <w:rsid w:val="00F55669"/>
    <w:rsid w:val="00F61374"/>
    <w:rsid w:val="00F61553"/>
    <w:rsid w:val="00F62EA5"/>
    <w:rsid w:val="00F653C0"/>
    <w:rsid w:val="00F65772"/>
    <w:rsid w:val="00F668F7"/>
    <w:rsid w:val="00F7043E"/>
    <w:rsid w:val="00F72ADF"/>
    <w:rsid w:val="00F72D1C"/>
    <w:rsid w:val="00F72F0B"/>
    <w:rsid w:val="00F75C42"/>
    <w:rsid w:val="00F7631F"/>
    <w:rsid w:val="00F80F5D"/>
    <w:rsid w:val="00F8534A"/>
    <w:rsid w:val="00F86403"/>
    <w:rsid w:val="00F91B45"/>
    <w:rsid w:val="00F926BF"/>
    <w:rsid w:val="00F93052"/>
    <w:rsid w:val="00F96947"/>
    <w:rsid w:val="00F97236"/>
    <w:rsid w:val="00F973BD"/>
    <w:rsid w:val="00FA113B"/>
    <w:rsid w:val="00FA2A37"/>
    <w:rsid w:val="00FA3848"/>
    <w:rsid w:val="00FA39A6"/>
    <w:rsid w:val="00FA6D59"/>
    <w:rsid w:val="00FB0C92"/>
    <w:rsid w:val="00FB0D74"/>
    <w:rsid w:val="00FB3517"/>
    <w:rsid w:val="00FB45D7"/>
    <w:rsid w:val="00FB5CD0"/>
    <w:rsid w:val="00FB6236"/>
    <w:rsid w:val="00FC3174"/>
    <w:rsid w:val="00FC4374"/>
    <w:rsid w:val="00FC451B"/>
    <w:rsid w:val="00FC483A"/>
    <w:rsid w:val="00FC6E4B"/>
    <w:rsid w:val="00FC719F"/>
    <w:rsid w:val="00FC740C"/>
    <w:rsid w:val="00FC7FE3"/>
    <w:rsid w:val="00FD032B"/>
    <w:rsid w:val="00FD1EFC"/>
    <w:rsid w:val="00FD56F3"/>
    <w:rsid w:val="00FD7229"/>
    <w:rsid w:val="00FD72FB"/>
    <w:rsid w:val="00FE25BB"/>
    <w:rsid w:val="00FE3CD8"/>
    <w:rsid w:val="00FE3FBA"/>
    <w:rsid w:val="00FE465D"/>
    <w:rsid w:val="00FE4EEA"/>
    <w:rsid w:val="00FE6970"/>
    <w:rsid w:val="00FE7750"/>
    <w:rsid w:val="00FF0B8B"/>
    <w:rsid w:val="00FF54C8"/>
    <w:rsid w:val="00FF613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4391"/>
  <w15:docId w15:val="{A946C3D5-9DDA-481E-989B-B78B96E3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AB"/>
  </w:style>
  <w:style w:type="paragraph" w:styleId="1">
    <w:name w:val="heading 1"/>
    <w:basedOn w:val="a"/>
    <w:next w:val="a"/>
    <w:link w:val="10"/>
    <w:uiPriority w:val="1"/>
    <w:qFormat/>
    <w:rsid w:val="00C01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74744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ED6A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A74744"/>
    <w:rPr>
      <w:b/>
      <w:bCs/>
      <w:color w:val="auto"/>
    </w:rPr>
  </w:style>
  <w:style w:type="paragraph" w:customStyle="1" w:styleId="a7">
    <w:name w:val="Таблицы (моноширинный)"/>
    <w:basedOn w:val="a"/>
    <w:next w:val="a"/>
    <w:rsid w:val="00A747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rsid w:val="00A7474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E3C"/>
  </w:style>
  <w:style w:type="paragraph" w:styleId="aa">
    <w:name w:val="footer"/>
    <w:basedOn w:val="a"/>
    <w:link w:val="ab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5E3C"/>
  </w:style>
  <w:style w:type="paragraph" w:styleId="ac">
    <w:name w:val="Body Text"/>
    <w:basedOn w:val="a"/>
    <w:link w:val="ad"/>
    <w:uiPriority w:val="1"/>
    <w:qFormat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CE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1B226A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019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019B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02365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A3069-6ED6-4690-9E1A-843EBF61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11</cp:revision>
  <cp:lastPrinted>2024-10-18T06:02:00Z</cp:lastPrinted>
  <dcterms:created xsi:type="dcterms:W3CDTF">2024-10-16T04:43:00Z</dcterms:created>
  <dcterms:modified xsi:type="dcterms:W3CDTF">2024-10-22T09:15:00Z</dcterms:modified>
</cp:coreProperties>
</file>