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04" w:rsidRPr="00C0041E" w:rsidRDefault="00840004" w:rsidP="00C0041E">
      <w:pPr>
        <w:pStyle w:val="af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</w:p>
    <w:p w:rsidR="00840004" w:rsidRPr="000766B8" w:rsidRDefault="00840004" w:rsidP="00840004">
      <w:pPr>
        <w:spacing w:line="240" w:lineRule="auto"/>
        <w:jc w:val="center"/>
        <w:rPr>
          <w:rFonts w:cs="Arial"/>
          <w:b/>
          <w:sz w:val="24"/>
        </w:rPr>
      </w:pPr>
    </w:p>
    <w:p w:rsidR="00840004" w:rsidRPr="000766B8" w:rsidRDefault="00840004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КУРГАНСКАЯ ОБЛАСТЬ</w:t>
      </w:r>
    </w:p>
    <w:p w:rsidR="00C23DEB" w:rsidRPr="000766B8" w:rsidRDefault="00C23DEB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ЗВЕРИНОГОЛОВСКИЙ МУНИЦИПАЛЬНЫЙ ОКРУГ</w:t>
      </w:r>
    </w:p>
    <w:p w:rsidR="00840004" w:rsidRPr="000766B8" w:rsidRDefault="00894B68" w:rsidP="00840004">
      <w:pPr>
        <w:spacing w:line="240" w:lineRule="auto"/>
        <w:jc w:val="center"/>
        <w:rPr>
          <w:rFonts w:cs="Arial"/>
          <w:b/>
          <w:sz w:val="24"/>
        </w:rPr>
      </w:pPr>
      <w:r w:rsidRPr="000766B8">
        <w:rPr>
          <w:rFonts w:cs="Arial"/>
          <w:b/>
          <w:sz w:val="24"/>
        </w:rPr>
        <w:t>АДМИНИСТРАЦИЯ ЗВЕРИНОГОЛОВСКОГО</w:t>
      </w:r>
      <w:r w:rsidR="00840004" w:rsidRPr="000766B8">
        <w:rPr>
          <w:rFonts w:cs="Arial"/>
          <w:b/>
          <w:sz w:val="24"/>
        </w:rPr>
        <w:t xml:space="preserve"> МУНИЦИПАЛЬНОГО ОКРУГА</w:t>
      </w:r>
    </w:p>
    <w:p w:rsidR="00840004" w:rsidRPr="000766B8" w:rsidRDefault="00840004" w:rsidP="00840004">
      <w:pPr>
        <w:pStyle w:val="2"/>
        <w:ind w:firstLine="0"/>
        <w:jc w:val="center"/>
        <w:rPr>
          <w:szCs w:val="24"/>
        </w:rPr>
      </w:pPr>
    </w:p>
    <w:p w:rsidR="00894B68" w:rsidRPr="000766B8" w:rsidRDefault="00894B68" w:rsidP="00840004">
      <w:pPr>
        <w:pStyle w:val="2"/>
        <w:ind w:firstLine="0"/>
        <w:jc w:val="center"/>
        <w:rPr>
          <w:szCs w:val="24"/>
        </w:rPr>
      </w:pPr>
    </w:p>
    <w:p w:rsidR="00840004" w:rsidRPr="000766B8" w:rsidRDefault="00840004" w:rsidP="00840004">
      <w:pPr>
        <w:pStyle w:val="2"/>
        <w:ind w:firstLine="0"/>
        <w:jc w:val="center"/>
        <w:rPr>
          <w:szCs w:val="24"/>
        </w:rPr>
      </w:pPr>
      <w:r w:rsidRPr="000766B8">
        <w:rPr>
          <w:szCs w:val="24"/>
        </w:rPr>
        <w:t>ПОСТАНОВЛЕНИЕ</w:t>
      </w:r>
    </w:p>
    <w:p w:rsidR="0035680E" w:rsidRPr="000766B8" w:rsidRDefault="0035680E" w:rsidP="00840004">
      <w:pPr>
        <w:tabs>
          <w:tab w:val="left" w:pos="4170"/>
        </w:tabs>
        <w:spacing w:line="240" w:lineRule="auto"/>
        <w:jc w:val="center"/>
        <w:rPr>
          <w:rFonts w:cs="Arial"/>
          <w:b/>
          <w:sz w:val="24"/>
        </w:rPr>
      </w:pPr>
    </w:p>
    <w:p w:rsidR="006D0BE0" w:rsidRDefault="006D0BE0" w:rsidP="00840004">
      <w:pPr>
        <w:spacing w:line="240" w:lineRule="auto"/>
        <w:jc w:val="center"/>
        <w:rPr>
          <w:rFonts w:cs="Arial"/>
          <w:sz w:val="24"/>
        </w:rPr>
      </w:pPr>
    </w:p>
    <w:p w:rsidR="005602C3" w:rsidRPr="008A684C" w:rsidRDefault="008A684C" w:rsidP="008A684C">
      <w:pPr>
        <w:spacing w:line="240" w:lineRule="auto"/>
        <w:rPr>
          <w:rFonts w:cs="Arial"/>
          <w:sz w:val="24"/>
          <w:u w:val="single"/>
        </w:rPr>
      </w:pPr>
      <w:r>
        <w:rPr>
          <w:rFonts w:cs="Arial"/>
          <w:sz w:val="24"/>
        </w:rPr>
        <w:t xml:space="preserve">от </w:t>
      </w:r>
      <w:r>
        <w:rPr>
          <w:rFonts w:cs="Arial"/>
          <w:sz w:val="24"/>
          <w:u w:val="single"/>
        </w:rPr>
        <w:t xml:space="preserve">         </w:t>
      </w:r>
      <w:r w:rsidR="00F5216A">
        <w:rPr>
          <w:rFonts w:cs="Arial"/>
          <w:sz w:val="24"/>
          <w:u w:val="single"/>
        </w:rPr>
        <w:t>7 мая</w:t>
      </w:r>
      <w:r>
        <w:rPr>
          <w:rFonts w:cs="Arial"/>
          <w:sz w:val="24"/>
          <w:u w:val="single"/>
        </w:rPr>
        <w:t xml:space="preserve">       2025 года №</w:t>
      </w:r>
      <w:r w:rsidR="00F5216A">
        <w:rPr>
          <w:rFonts w:cs="Arial"/>
          <w:sz w:val="24"/>
          <w:u w:val="single"/>
        </w:rPr>
        <w:t>473</w:t>
      </w:r>
    </w:p>
    <w:p w:rsidR="00F52C00" w:rsidRPr="000766B8" w:rsidRDefault="00F52C00" w:rsidP="00840004">
      <w:pPr>
        <w:spacing w:line="240" w:lineRule="auto"/>
        <w:jc w:val="center"/>
        <w:rPr>
          <w:rFonts w:cs="Arial"/>
          <w:b/>
          <w:bCs/>
          <w:sz w:val="24"/>
        </w:rPr>
      </w:pPr>
    </w:p>
    <w:p w:rsidR="006D0BE0" w:rsidRPr="000766B8" w:rsidRDefault="007B1DE5" w:rsidP="00BE49FA">
      <w:pPr>
        <w:tabs>
          <w:tab w:val="left" w:pos="675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</w:rPr>
      </w:pPr>
      <w:r w:rsidRPr="000766B8">
        <w:rPr>
          <w:rStyle w:val="10"/>
          <w:rFonts w:cs="Arial"/>
          <w:b/>
          <w:bCs/>
          <w:sz w:val="24"/>
        </w:rPr>
        <w:t xml:space="preserve">О внесении изменений в постановление Администрации Звериноголовского муниципального округа Курганской области от </w:t>
      </w:r>
      <w:r w:rsidR="00F52C00">
        <w:rPr>
          <w:rStyle w:val="10"/>
          <w:rFonts w:cs="Arial"/>
          <w:b/>
          <w:bCs/>
          <w:sz w:val="24"/>
        </w:rPr>
        <w:t>4</w:t>
      </w:r>
      <w:r w:rsidR="008A490C">
        <w:rPr>
          <w:rStyle w:val="10"/>
          <w:rFonts w:cs="Arial"/>
          <w:b/>
          <w:bCs/>
          <w:sz w:val="24"/>
        </w:rPr>
        <w:t xml:space="preserve"> июля 2023</w:t>
      </w:r>
      <w:r w:rsidRPr="000766B8">
        <w:rPr>
          <w:rStyle w:val="10"/>
          <w:rFonts w:cs="Arial"/>
          <w:b/>
          <w:bCs/>
          <w:sz w:val="24"/>
        </w:rPr>
        <w:t xml:space="preserve"> года</w:t>
      </w:r>
      <w:r w:rsidR="00F52C00">
        <w:rPr>
          <w:rStyle w:val="10"/>
          <w:rFonts w:cs="Arial"/>
          <w:b/>
          <w:bCs/>
          <w:sz w:val="24"/>
        </w:rPr>
        <w:t xml:space="preserve"> №211</w:t>
      </w:r>
      <w:r w:rsidRPr="000766B8">
        <w:rPr>
          <w:rStyle w:val="10"/>
          <w:rFonts w:cs="Arial"/>
          <w:b/>
          <w:bCs/>
          <w:sz w:val="24"/>
        </w:rPr>
        <w:t xml:space="preserve"> </w:t>
      </w:r>
      <w:r w:rsidR="00BE49FA" w:rsidRPr="000766B8">
        <w:rPr>
          <w:rStyle w:val="10"/>
          <w:rFonts w:cs="Arial"/>
          <w:b/>
          <w:bCs/>
          <w:sz w:val="24"/>
        </w:rPr>
        <w:t>«</w:t>
      </w:r>
      <w:r w:rsidR="006D0BE0" w:rsidRPr="000766B8">
        <w:rPr>
          <w:rStyle w:val="10"/>
          <w:rFonts w:cs="Arial"/>
          <w:b/>
          <w:bCs/>
          <w:sz w:val="24"/>
        </w:rPr>
        <w:t xml:space="preserve">О комиссии </w:t>
      </w:r>
      <w:r w:rsidR="006D0BE0" w:rsidRPr="000766B8">
        <w:rPr>
          <w:rStyle w:val="10"/>
          <w:rFonts w:eastAsia="Arial" w:cs="Arial"/>
          <w:b/>
          <w:bCs/>
          <w:sz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BE49FA" w:rsidRPr="000766B8">
        <w:rPr>
          <w:rStyle w:val="10"/>
          <w:rFonts w:eastAsia="Arial" w:cs="Arial"/>
          <w:b/>
          <w:bCs/>
          <w:sz w:val="24"/>
        </w:rPr>
        <w:t xml:space="preserve"> </w:t>
      </w:r>
      <w:r w:rsidR="00840004" w:rsidRPr="000766B8">
        <w:rPr>
          <w:rStyle w:val="10"/>
          <w:rFonts w:eastAsia="Arial" w:cs="Arial"/>
          <w:b/>
          <w:bCs/>
          <w:sz w:val="24"/>
        </w:rPr>
        <w:t xml:space="preserve">в Администрации </w:t>
      </w:r>
      <w:r w:rsidR="00894B68" w:rsidRPr="000766B8">
        <w:rPr>
          <w:rStyle w:val="10"/>
          <w:rFonts w:eastAsia="Arial" w:cs="Arial"/>
          <w:b/>
          <w:bCs/>
          <w:sz w:val="24"/>
        </w:rPr>
        <w:t>Звериноголовского</w:t>
      </w:r>
      <w:r w:rsidR="00840004" w:rsidRPr="000766B8">
        <w:rPr>
          <w:rStyle w:val="10"/>
          <w:rFonts w:eastAsia="Arial" w:cs="Arial"/>
          <w:b/>
          <w:bCs/>
          <w:sz w:val="24"/>
        </w:rPr>
        <w:t xml:space="preserve"> муниципального округа</w:t>
      </w:r>
      <w:r w:rsidR="00C23DEB" w:rsidRPr="000766B8">
        <w:rPr>
          <w:rStyle w:val="10"/>
          <w:rFonts w:eastAsia="Arial" w:cs="Arial"/>
          <w:b/>
          <w:bCs/>
          <w:sz w:val="24"/>
        </w:rPr>
        <w:t xml:space="preserve"> Курганской области</w:t>
      </w:r>
      <w:r w:rsidR="00BE49FA" w:rsidRPr="000766B8">
        <w:rPr>
          <w:rStyle w:val="10"/>
          <w:rFonts w:eastAsia="Arial" w:cs="Arial"/>
          <w:b/>
          <w:bCs/>
          <w:sz w:val="24"/>
        </w:rPr>
        <w:t>»</w:t>
      </w:r>
    </w:p>
    <w:p w:rsidR="006D0BE0" w:rsidRPr="000766B8" w:rsidRDefault="006D0BE0" w:rsidP="00840004">
      <w:pPr>
        <w:tabs>
          <w:tab w:val="left" w:pos="675"/>
        </w:tabs>
        <w:spacing w:line="240" w:lineRule="auto"/>
        <w:jc w:val="center"/>
        <w:rPr>
          <w:rFonts w:cs="Arial"/>
          <w:sz w:val="24"/>
        </w:rPr>
      </w:pPr>
    </w:p>
    <w:p w:rsidR="006D0BE0" w:rsidRPr="000766B8" w:rsidRDefault="006D0BE0" w:rsidP="00575F31">
      <w:pPr>
        <w:pStyle w:val="a7"/>
        <w:spacing w:after="0" w:line="240" w:lineRule="auto"/>
        <w:jc w:val="both"/>
        <w:rPr>
          <w:rFonts w:eastAsia="Arial" w:cs="Arial"/>
          <w:sz w:val="24"/>
        </w:rPr>
      </w:pPr>
      <w:r w:rsidRPr="000766B8">
        <w:rPr>
          <w:rStyle w:val="10"/>
          <w:rFonts w:eastAsia="Arial" w:cs="Arial"/>
          <w:sz w:val="24"/>
        </w:rPr>
        <w:tab/>
        <w:t xml:space="preserve">В соответствии с </w:t>
      </w:r>
      <w:r w:rsidRPr="000766B8">
        <w:rPr>
          <w:rStyle w:val="10"/>
          <w:rFonts w:eastAsia="Arial" w:cs="Arial"/>
          <w:sz w:val="24"/>
          <w:lang w:eastAsia="en-US" w:bidi="en-US"/>
        </w:rPr>
        <w:t>Федеральным за</w:t>
      </w:r>
      <w:r w:rsidR="009A00DD" w:rsidRPr="000766B8">
        <w:rPr>
          <w:rStyle w:val="10"/>
          <w:rFonts w:eastAsia="Arial" w:cs="Arial"/>
          <w:sz w:val="24"/>
          <w:lang w:eastAsia="en-US" w:bidi="en-US"/>
        </w:rPr>
        <w:t>коном от 25 декабря 2008 года</w:t>
      </w:r>
      <w:r w:rsidR="0035680E" w:rsidRPr="000766B8">
        <w:rPr>
          <w:rStyle w:val="10"/>
          <w:rFonts w:eastAsia="Arial" w:cs="Arial"/>
          <w:sz w:val="24"/>
          <w:lang w:eastAsia="en-US" w:bidi="en-US"/>
        </w:rPr>
        <w:t xml:space="preserve"> №</w:t>
      </w:r>
      <w:r w:rsidR="00126476" w:rsidRPr="000766B8">
        <w:rPr>
          <w:rStyle w:val="10"/>
          <w:rFonts w:eastAsia="Arial" w:cs="Arial"/>
          <w:sz w:val="24"/>
          <w:lang w:eastAsia="en-US" w:bidi="en-US"/>
        </w:rPr>
        <w:t xml:space="preserve"> </w:t>
      </w:r>
      <w:r w:rsidR="0035680E" w:rsidRPr="000766B8">
        <w:rPr>
          <w:rStyle w:val="10"/>
          <w:rFonts w:eastAsia="Arial" w:cs="Arial"/>
          <w:sz w:val="24"/>
          <w:lang w:eastAsia="en-US" w:bidi="en-US"/>
        </w:rPr>
        <w:t>273-</w:t>
      </w:r>
      <w:r w:rsidRPr="000766B8">
        <w:rPr>
          <w:rStyle w:val="10"/>
          <w:rFonts w:eastAsia="Arial" w:cs="Arial"/>
          <w:sz w:val="24"/>
          <w:lang w:eastAsia="en-US" w:bidi="en-US"/>
        </w:rPr>
        <w:t xml:space="preserve">ФЗ «О противодействии коррупции», </w:t>
      </w:r>
      <w:r w:rsidRPr="000766B8">
        <w:rPr>
          <w:rStyle w:val="10"/>
          <w:rFonts w:eastAsia="Arial" w:cs="Arial"/>
          <w:sz w:val="24"/>
        </w:rPr>
        <w:t>Федеральным законом о</w:t>
      </w:r>
      <w:r w:rsidR="00394BDB" w:rsidRPr="000766B8">
        <w:rPr>
          <w:rStyle w:val="10"/>
          <w:rFonts w:eastAsia="Arial" w:cs="Arial"/>
          <w:sz w:val="24"/>
        </w:rPr>
        <w:t xml:space="preserve">т 2 марта </w:t>
      </w:r>
      <w:r w:rsidR="00AC6663" w:rsidRPr="000766B8">
        <w:rPr>
          <w:rStyle w:val="10"/>
          <w:rFonts w:eastAsia="Arial" w:cs="Arial"/>
          <w:sz w:val="24"/>
        </w:rPr>
        <w:t>2007 г.</w:t>
      </w:r>
      <w:r w:rsidR="0035680E" w:rsidRPr="000766B8">
        <w:rPr>
          <w:rStyle w:val="10"/>
          <w:rFonts w:eastAsia="Arial" w:cs="Arial"/>
          <w:sz w:val="24"/>
        </w:rPr>
        <w:t xml:space="preserve"> №</w:t>
      </w:r>
      <w:r w:rsidR="00126476" w:rsidRPr="000766B8">
        <w:rPr>
          <w:rStyle w:val="10"/>
          <w:rFonts w:eastAsia="Arial" w:cs="Arial"/>
          <w:sz w:val="24"/>
        </w:rPr>
        <w:t xml:space="preserve"> </w:t>
      </w:r>
      <w:r w:rsidR="0035680E" w:rsidRPr="000766B8">
        <w:rPr>
          <w:rStyle w:val="10"/>
          <w:rFonts w:eastAsia="Arial" w:cs="Arial"/>
          <w:sz w:val="24"/>
        </w:rPr>
        <w:t>25-</w:t>
      </w:r>
      <w:r w:rsidRPr="000766B8">
        <w:rPr>
          <w:rStyle w:val="10"/>
          <w:rFonts w:eastAsia="Arial" w:cs="Arial"/>
          <w:sz w:val="24"/>
        </w:rPr>
        <w:t>ФЗ «О муниципальной службе в Российской Федерации»</w:t>
      </w:r>
      <w:r w:rsidRPr="000766B8">
        <w:rPr>
          <w:rFonts w:cs="Arial"/>
          <w:sz w:val="24"/>
        </w:rPr>
        <w:t xml:space="preserve">, </w:t>
      </w:r>
      <w:r w:rsidR="00482AC4" w:rsidRPr="000766B8">
        <w:rPr>
          <w:rFonts w:cs="Arial"/>
          <w:sz w:val="24"/>
        </w:rPr>
        <w:t>Указом Президента Российской Феде</w:t>
      </w:r>
      <w:r w:rsidR="009A00DD" w:rsidRPr="000766B8">
        <w:rPr>
          <w:rFonts w:cs="Arial"/>
          <w:sz w:val="24"/>
        </w:rPr>
        <w:t xml:space="preserve">рации от </w:t>
      </w:r>
      <w:r w:rsidR="00482AC4" w:rsidRPr="000766B8">
        <w:rPr>
          <w:rFonts w:cs="Arial"/>
          <w:sz w:val="24"/>
        </w:rPr>
        <w:t>1</w:t>
      </w:r>
      <w:r w:rsidR="009A00DD" w:rsidRPr="000766B8">
        <w:rPr>
          <w:rFonts w:cs="Arial"/>
          <w:sz w:val="24"/>
        </w:rPr>
        <w:t xml:space="preserve"> июля </w:t>
      </w:r>
      <w:r w:rsidR="00482AC4" w:rsidRPr="000766B8">
        <w:rPr>
          <w:rFonts w:cs="Arial"/>
          <w:sz w:val="24"/>
        </w:rPr>
        <w:t>2010 г</w:t>
      </w:r>
      <w:r w:rsidR="009A00DD" w:rsidRPr="000766B8">
        <w:rPr>
          <w:rFonts w:cs="Arial"/>
          <w:sz w:val="24"/>
        </w:rPr>
        <w:t>ода</w:t>
      </w:r>
      <w:r w:rsidR="00482AC4" w:rsidRPr="000766B8">
        <w:rPr>
          <w:rFonts w:cs="Arial"/>
          <w:sz w:val="24"/>
        </w:rPr>
        <w:t xml:space="preserve"> № 821 «О комиссиях по соблюдению требований к служебному поведению федеральных государственных служащих и урегулирования конфликта интересов», </w:t>
      </w:r>
      <w:r w:rsidRPr="000766B8">
        <w:rPr>
          <w:rFonts w:cs="Arial"/>
          <w:sz w:val="24"/>
        </w:rPr>
        <w:t>Указом Губернатора Курганской о</w:t>
      </w:r>
      <w:r w:rsidR="0013089D" w:rsidRPr="000766B8">
        <w:rPr>
          <w:rFonts w:cs="Arial"/>
          <w:sz w:val="24"/>
        </w:rPr>
        <w:t>бласти от 07 августа</w:t>
      </w:r>
      <w:r w:rsidR="00834AE0" w:rsidRPr="000766B8">
        <w:rPr>
          <w:rFonts w:cs="Arial"/>
          <w:sz w:val="24"/>
        </w:rPr>
        <w:t xml:space="preserve"> </w:t>
      </w:r>
      <w:r w:rsidR="00AC6663" w:rsidRPr="000766B8">
        <w:rPr>
          <w:rFonts w:cs="Arial"/>
          <w:sz w:val="24"/>
        </w:rPr>
        <w:t xml:space="preserve">2012 </w:t>
      </w:r>
      <w:r w:rsidR="00834AE0" w:rsidRPr="000766B8">
        <w:rPr>
          <w:rFonts w:cs="Arial"/>
          <w:sz w:val="24"/>
        </w:rPr>
        <w:t>года</w:t>
      </w:r>
      <w:r w:rsidR="0035680E" w:rsidRPr="000766B8">
        <w:rPr>
          <w:rFonts w:cs="Arial"/>
          <w:sz w:val="24"/>
        </w:rPr>
        <w:t xml:space="preserve"> №</w:t>
      </w:r>
      <w:r w:rsidR="00126476" w:rsidRPr="000766B8">
        <w:rPr>
          <w:rFonts w:cs="Arial"/>
          <w:sz w:val="24"/>
        </w:rPr>
        <w:t xml:space="preserve"> </w:t>
      </w:r>
      <w:r w:rsidRPr="000766B8">
        <w:rPr>
          <w:rFonts w:cs="Arial"/>
          <w:sz w:val="24"/>
        </w:rPr>
        <w:t>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</w:t>
      </w:r>
      <w:proofErr w:type="gramStart"/>
      <w:r w:rsidRPr="000766B8">
        <w:rPr>
          <w:rFonts w:cs="Arial"/>
          <w:sz w:val="24"/>
        </w:rPr>
        <w:t>»</w:t>
      </w:r>
      <w:r w:rsidR="00894B68" w:rsidRPr="000766B8">
        <w:rPr>
          <w:rFonts w:cs="Arial"/>
          <w:sz w:val="24"/>
        </w:rPr>
        <w:t>,</w:t>
      </w:r>
      <w:r w:rsidRPr="000766B8">
        <w:rPr>
          <w:rFonts w:cs="Arial"/>
          <w:sz w:val="24"/>
        </w:rPr>
        <w:t xml:space="preserve"> </w:t>
      </w:r>
      <w:r w:rsidRPr="000766B8">
        <w:rPr>
          <w:rStyle w:val="10"/>
          <w:rFonts w:eastAsia="Arial" w:cs="Arial"/>
          <w:sz w:val="24"/>
        </w:rPr>
        <w:t xml:space="preserve"> </w:t>
      </w:r>
      <w:r w:rsidRPr="000766B8">
        <w:rPr>
          <w:rStyle w:val="10"/>
          <w:rFonts w:cs="Arial"/>
          <w:bCs/>
          <w:sz w:val="24"/>
        </w:rPr>
        <w:t>Админист</w:t>
      </w:r>
      <w:r w:rsidR="0035680E" w:rsidRPr="000766B8">
        <w:rPr>
          <w:rStyle w:val="10"/>
          <w:rFonts w:cs="Arial"/>
          <w:bCs/>
          <w:sz w:val="24"/>
        </w:rPr>
        <w:t>рация</w:t>
      </w:r>
      <w:proofErr w:type="gramEnd"/>
      <w:r w:rsidR="0035680E" w:rsidRPr="000766B8">
        <w:rPr>
          <w:rStyle w:val="10"/>
          <w:rFonts w:cs="Arial"/>
          <w:bCs/>
          <w:sz w:val="24"/>
        </w:rPr>
        <w:t xml:space="preserve"> </w:t>
      </w:r>
      <w:r w:rsidR="00894B68" w:rsidRPr="000766B8">
        <w:rPr>
          <w:rStyle w:val="10"/>
          <w:rFonts w:cs="Arial"/>
          <w:bCs/>
          <w:sz w:val="24"/>
        </w:rPr>
        <w:t>Звериноголовского</w:t>
      </w:r>
      <w:r w:rsidR="0035680E" w:rsidRPr="000766B8">
        <w:rPr>
          <w:rStyle w:val="10"/>
          <w:rFonts w:cs="Arial"/>
          <w:bCs/>
          <w:sz w:val="24"/>
        </w:rPr>
        <w:t xml:space="preserve"> </w:t>
      </w:r>
      <w:r w:rsidR="008A486C" w:rsidRPr="000766B8">
        <w:rPr>
          <w:rStyle w:val="10"/>
          <w:rFonts w:cs="Arial"/>
          <w:bCs/>
          <w:sz w:val="24"/>
        </w:rPr>
        <w:t>муниципального округа</w:t>
      </w:r>
      <w:r w:rsidRPr="000766B8">
        <w:rPr>
          <w:rStyle w:val="10"/>
          <w:rFonts w:cs="Arial"/>
          <w:bCs/>
          <w:sz w:val="24"/>
        </w:rPr>
        <w:t xml:space="preserve"> </w:t>
      </w:r>
      <w:r w:rsidR="00090DC9" w:rsidRPr="000766B8">
        <w:rPr>
          <w:rFonts w:cs="Arial"/>
          <w:sz w:val="24"/>
        </w:rPr>
        <w:t>Курганской области</w:t>
      </w:r>
      <w:r w:rsidRPr="000766B8">
        <w:rPr>
          <w:rStyle w:val="10"/>
          <w:rFonts w:cs="Arial"/>
          <w:bCs/>
          <w:sz w:val="24"/>
        </w:rPr>
        <w:t xml:space="preserve">                                       </w:t>
      </w:r>
    </w:p>
    <w:p w:rsidR="006513C2" w:rsidRPr="000766B8" w:rsidRDefault="008A486C" w:rsidP="00575F31">
      <w:pPr>
        <w:spacing w:line="240" w:lineRule="auto"/>
        <w:jc w:val="both"/>
        <w:rPr>
          <w:rStyle w:val="10"/>
          <w:rFonts w:eastAsia="Arial" w:cs="Arial"/>
          <w:sz w:val="24"/>
        </w:rPr>
      </w:pPr>
      <w:r w:rsidRPr="000766B8">
        <w:rPr>
          <w:rStyle w:val="10"/>
          <w:rFonts w:eastAsia="Arial" w:cs="Arial"/>
          <w:sz w:val="24"/>
        </w:rPr>
        <w:tab/>
      </w:r>
      <w:r w:rsidR="006D0BE0" w:rsidRPr="000766B8">
        <w:rPr>
          <w:rStyle w:val="10"/>
          <w:rFonts w:eastAsia="Arial" w:cs="Arial"/>
          <w:sz w:val="24"/>
        </w:rPr>
        <w:t>ПОСТАНОВЛЯЕТ:</w:t>
      </w:r>
    </w:p>
    <w:p w:rsidR="00194F88" w:rsidRPr="00F52C00" w:rsidRDefault="00BE49FA" w:rsidP="00575F31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Style w:val="10"/>
          <w:rFonts w:eastAsia="Arial" w:cs="Arial"/>
          <w:b/>
          <w:bCs/>
          <w:sz w:val="24"/>
        </w:rPr>
      </w:pPr>
      <w:r w:rsidRPr="0049359F">
        <w:rPr>
          <w:rStyle w:val="10"/>
          <w:rFonts w:cs="Arial"/>
          <w:sz w:val="24"/>
        </w:rPr>
        <w:t xml:space="preserve">Внести изменения в постановление </w:t>
      </w:r>
      <w:r w:rsidR="00CA08D5" w:rsidRPr="0049359F">
        <w:rPr>
          <w:rStyle w:val="10"/>
          <w:rFonts w:cs="Arial"/>
          <w:bCs/>
          <w:sz w:val="24"/>
        </w:rPr>
        <w:t>Администрации Звериноголовского</w:t>
      </w:r>
      <w:r w:rsidR="00CA08D5" w:rsidRPr="000766B8">
        <w:rPr>
          <w:rStyle w:val="10"/>
          <w:rFonts w:cs="Arial"/>
          <w:bCs/>
          <w:sz w:val="24"/>
        </w:rPr>
        <w:t xml:space="preserve"> муниципального округа Курганской </w:t>
      </w:r>
      <w:r w:rsidR="00E7157D">
        <w:rPr>
          <w:rStyle w:val="10"/>
          <w:rFonts w:cs="Arial"/>
          <w:bCs/>
          <w:sz w:val="24"/>
        </w:rPr>
        <w:t>о</w:t>
      </w:r>
      <w:r w:rsidR="00F52C00">
        <w:rPr>
          <w:rStyle w:val="10"/>
          <w:rFonts w:cs="Arial"/>
          <w:bCs/>
          <w:sz w:val="24"/>
        </w:rPr>
        <w:t>бласти от 4 июля 2023 года №211</w:t>
      </w:r>
      <w:r w:rsidR="00CA08D5" w:rsidRPr="000766B8">
        <w:rPr>
          <w:rStyle w:val="10"/>
          <w:rFonts w:cs="Arial"/>
          <w:bCs/>
          <w:sz w:val="24"/>
        </w:rPr>
        <w:t xml:space="preserve"> «О комиссии </w:t>
      </w:r>
      <w:r w:rsidR="00CA08D5" w:rsidRPr="000766B8">
        <w:rPr>
          <w:rStyle w:val="10"/>
          <w:rFonts w:eastAsia="Arial" w:cs="Arial"/>
          <w:bCs/>
          <w:sz w:val="24"/>
        </w:rPr>
        <w:t>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области»</w:t>
      </w:r>
      <w:r w:rsidR="00DE4AEA">
        <w:rPr>
          <w:rStyle w:val="10"/>
          <w:rFonts w:eastAsia="Arial" w:cs="Arial"/>
          <w:b/>
          <w:bCs/>
          <w:sz w:val="24"/>
        </w:rPr>
        <w:t xml:space="preserve"> </w:t>
      </w:r>
      <w:r w:rsidR="00DE4AEA">
        <w:rPr>
          <w:rStyle w:val="10"/>
          <w:rFonts w:cs="Arial"/>
          <w:sz w:val="24"/>
        </w:rPr>
        <w:t>и</w:t>
      </w:r>
      <w:r w:rsidRPr="00DE4AEA">
        <w:rPr>
          <w:rStyle w:val="10"/>
          <w:rFonts w:cs="Arial"/>
          <w:sz w:val="24"/>
        </w:rPr>
        <w:t>зложив приложение 2 в новой редакции</w:t>
      </w:r>
      <w:r w:rsidR="00DE4AEA">
        <w:rPr>
          <w:rStyle w:val="10"/>
          <w:rFonts w:cs="Arial"/>
          <w:sz w:val="24"/>
        </w:rPr>
        <w:t>,</w:t>
      </w:r>
      <w:r w:rsidRPr="00DE4AEA">
        <w:rPr>
          <w:rStyle w:val="10"/>
          <w:rFonts w:cs="Arial"/>
          <w:sz w:val="24"/>
        </w:rPr>
        <w:t xml:space="preserve"> согласно </w:t>
      </w:r>
      <w:r w:rsidR="00DE4AEA" w:rsidRPr="00DE4AEA">
        <w:rPr>
          <w:rStyle w:val="10"/>
          <w:rFonts w:cs="Arial"/>
          <w:sz w:val="24"/>
        </w:rPr>
        <w:t>приложению,</w:t>
      </w:r>
      <w:r w:rsidR="00DE4AEA">
        <w:rPr>
          <w:rStyle w:val="10"/>
          <w:rFonts w:cs="Arial"/>
          <w:sz w:val="24"/>
        </w:rPr>
        <w:t xml:space="preserve"> </w:t>
      </w:r>
      <w:r w:rsidRPr="00DE4AEA">
        <w:rPr>
          <w:rStyle w:val="10"/>
          <w:rFonts w:cs="Arial"/>
          <w:sz w:val="24"/>
        </w:rPr>
        <w:t>к настоящему постановлению.</w:t>
      </w:r>
    </w:p>
    <w:p w:rsidR="00575F31" w:rsidRDefault="00F52C00" w:rsidP="00575F31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Style w:val="10"/>
          <w:rFonts w:eastAsia="Arial" w:cs="Arial"/>
          <w:b/>
          <w:bCs/>
          <w:sz w:val="24"/>
        </w:rPr>
      </w:pPr>
      <w:proofErr w:type="gramStart"/>
      <w:r>
        <w:rPr>
          <w:rStyle w:val="10"/>
          <w:rFonts w:cs="Arial"/>
          <w:sz w:val="24"/>
        </w:rPr>
        <w:t>Признать  утратившим</w:t>
      </w:r>
      <w:proofErr w:type="gramEnd"/>
      <w:r>
        <w:rPr>
          <w:rStyle w:val="10"/>
          <w:rFonts w:cs="Arial"/>
          <w:sz w:val="24"/>
        </w:rPr>
        <w:t xml:space="preserve"> силу постановление Администрации Звериноголовского муниципальног</w:t>
      </w:r>
      <w:r w:rsidR="00520B9E">
        <w:rPr>
          <w:rStyle w:val="10"/>
          <w:rFonts w:cs="Arial"/>
          <w:sz w:val="24"/>
        </w:rPr>
        <w:t>о округа Курганской области №300 от 6 марта</w:t>
      </w:r>
      <w:r w:rsidR="007B58CB">
        <w:rPr>
          <w:rStyle w:val="10"/>
          <w:rFonts w:cs="Arial"/>
          <w:sz w:val="24"/>
        </w:rPr>
        <w:t xml:space="preserve"> 2025</w:t>
      </w:r>
      <w:r>
        <w:rPr>
          <w:rStyle w:val="10"/>
          <w:rFonts w:cs="Arial"/>
          <w:sz w:val="24"/>
        </w:rPr>
        <w:t xml:space="preserve"> </w:t>
      </w:r>
      <w:r w:rsidR="004B4BBE">
        <w:rPr>
          <w:rStyle w:val="10"/>
          <w:rFonts w:cs="Arial"/>
          <w:sz w:val="24"/>
        </w:rPr>
        <w:t xml:space="preserve">«О внесении изменений в постановление Администрации Звериноголовского муниципального округа Курганской области от 4 июля 2023 года №211 </w:t>
      </w:r>
      <w:r>
        <w:rPr>
          <w:rStyle w:val="10"/>
          <w:rFonts w:cs="Arial"/>
          <w:sz w:val="24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575F31" w:rsidRDefault="006D0BE0" w:rsidP="00575F31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Fonts w:eastAsia="Arial" w:cs="Arial"/>
          <w:b/>
          <w:bCs/>
          <w:sz w:val="24"/>
        </w:rPr>
      </w:pPr>
      <w:r w:rsidRPr="00575F31">
        <w:rPr>
          <w:rFonts w:cs="Arial"/>
          <w:sz w:val="24"/>
        </w:rPr>
        <w:t>Опуб</w:t>
      </w:r>
      <w:r w:rsidR="00373077" w:rsidRPr="00575F31">
        <w:rPr>
          <w:rFonts w:cs="Arial"/>
          <w:sz w:val="24"/>
        </w:rPr>
        <w:t xml:space="preserve">ликовать </w:t>
      </w:r>
      <w:r w:rsidRPr="00575F31">
        <w:rPr>
          <w:rFonts w:cs="Arial"/>
          <w:sz w:val="24"/>
        </w:rPr>
        <w:t>на</w:t>
      </w:r>
      <w:r w:rsidR="00DD3D07" w:rsidRPr="00575F31">
        <w:rPr>
          <w:rFonts w:cs="Arial"/>
          <w:sz w:val="24"/>
        </w:rPr>
        <w:t xml:space="preserve">стоящее постановление в информационном </w:t>
      </w:r>
      <w:r w:rsidR="00090DC9" w:rsidRPr="00575F31">
        <w:rPr>
          <w:rFonts w:cs="Arial"/>
          <w:sz w:val="24"/>
        </w:rPr>
        <w:t>бюллетене</w:t>
      </w:r>
      <w:r w:rsidR="008A486C" w:rsidRPr="00575F31">
        <w:rPr>
          <w:rFonts w:cs="Arial"/>
          <w:sz w:val="24"/>
        </w:rPr>
        <w:t xml:space="preserve"> </w:t>
      </w:r>
      <w:r w:rsidR="00DD3D07" w:rsidRPr="00575F31">
        <w:rPr>
          <w:rFonts w:cs="Arial"/>
          <w:sz w:val="24"/>
        </w:rPr>
        <w:t xml:space="preserve">«Вестник </w:t>
      </w:r>
      <w:r w:rsidR="00090DC9" w:rsidRPr="00575F31">
        <w:rPr>
          <w:rFonts w:cs="Arial"/>
          <w:sz w:val="24"/>
        </w:rPr>
        <w:t xml:space="preserve">Звериноголовского </w:t>
      </w:r>
      <w:r w:rsidR="008A486C" w:rsidRPr="00575F31">
        <w:rPr>
          <w:rFonts w:cs="Arial"/>
          <w:sz w:val="24"/>
        </w:rPr>
        <w:t>муниципального округа</w:t>
      </w:r>
      <w:r w:rsidR="00F32C9C" w:rsidRPr="00575F31">
        <w:rPr>
          <w:rFonts w:cs="Arial"/>
          <w:sz w:val="24"/>
        </w:rPr>
        <w:t>»</w:t>
      </w:r>
      <w:r w:rsidR="00DD3D07" w:rsidRPr="00575F31">
        <w:rPr>
          <w:rFonts w:cs="Arial"/>
          <w:sz w:val="24"/>
        </w:rPr>
        <w:t xml:space="preserve"> и</w:t>
      </w:r>
      <w:r w:rsidR="00F32C9C" w:rsidRPr="00575F31">
        <w:rPr>
          <w:rFonts w:cs="Arial"/>
          <w:sz w:val="24"/>
        </w:rPr>
        <w:t xml:space="preserve"> разместить</w:t>
      </w:r>
      <w:r w:rsidR="00AB4A4C" w:rsidRPr="00575F31">
        <w:rPr>
          <w:rFonts w:cs="Arial"/>
          <w:sz w:val="24"/>
        </w:rPr>
        <w:t xml:space="preserve"> на официальном сайте Администрации</w:t>
      </w:r>
      <w:r w:rsidR="009A00DD" w:rsidRPr="00575F31">
        <w:rPr>
          <w:rFonts w:cs="Arial"/>
          <w:sz w:val="24"/>
        </w:rPr>
        <w:t xml:space="preserve"> Звериноголовского муниципального округа Курганской области</w:t>
      </w:r>
      <w:r w:rsidR="00575F31" w:rsidRPr="00575F31">
        <w:rPr>
          <w:rFonts w:cs="Arial"/>
          <w:sz w:val="24"/>
        </w:rPr>
        <w:t xml:space="preserve"> </w:t>
      </w:r>
      <w:r w:rsidR="008A486C" w:rsidRPr="00575F31">
        <w:rPr>
          <w:rFonts w:cs="Arial"/>
          <w:sz w:val="24"/>
        </w:rPr>
        <w:t>в</w:t>
      </w:r>
      <w:r w:rsidR="00575F31" w:rsidRPr="00575F31">
        <w:rPr>
          <w:rFonts w:cs="Arial"/>
          <w:sz w:val="24"/>
        </w:rPr>
        <w:t xml:space="preserve"> </w:t>
      </w:r>
      <w:r w:rsidR="009A00DD" w:rsidRPr="00575F31">
        <w:rPr>
          <w:rFonts w:cs="Arial"/>
          <w:sz w:val="24"/>
        </w:rPr>
        <w:t>информационно - телекоммуникационной</w:t>
      </w:r>
      <w:r w:rsidR="008A486C" w:rsidRPr="00575F31">
        <w:rPr>
          <w:rFonts w:cs="Arial"/>
          <w:sz w:val="24"/>
        </w:rPr>
        <w:t xml:space="preserve"> сети</w:t>
      </w:r>
      <w:r w:rsidR="009A00DD" w:rsidRPr="00575F31">
        <w:rPr>
          <w:rFonts w:cs="Arial"/>
          <w:sz w:val="24"/>
        </w:rPr>
        <w:t xml:space="preserve"> «Интернет»</w:t>
      </w:r>
      <w:r w:rsidR="00DD3D07" w:rsidRPr="00575F31">
        <w:rPr>
          <w:rFonts w:cs="Arial"/>
          <w:sz w:val="24"/>
        </w:rPr>
        <w:t>.</w:t>
      </w:r>
    </w:p>
    <w:p w:rsidR="006D0BE0" w:rsidRPr="00575F31" w:rsidRDefault="00811E0A" w:rsidP="00575F31">
      <w:pPr>
        <w:numPr>
          <w:ilvl w:val="0"/>
          <w:numId w:val="18"/>
        </w:numPr>
        <w:tabs>
          <w:tab w:val="left" w:pos="675"/>
        </w:tabs>
        <w:spacing w:line="240" w:lineRule="auto"/>
        <w:ind w:left="0" w:firstLine="851"/>
        <w:jc w:val="both"/>
        <w:rPr>
          <w:rFonts w:eastAsia="Arial" w:cs="Arial"/>
          <w:b/>
          <w:bCs/>
          <w:sz w:val="24"/>
        </w:rPr>
      </w:pPr>
      <w:r w:rsidRPr="00575F31">
        <w:rPr>
          <w:rFonts w:cs="Arial"/>
          <w:sz w:val="24"/>
        </w:rPr>
        <w:t>К</w:t>
      </w:r>
      <w:r w:rsidR="00394BDB" w:rsidRPr="00575F31">
        <w:rPr>
          <w:rFonts w:cs="Arial"/>
          <w:sz w:val="24"/>
        </w:rPr>
        <w:t>онтроль за вы</w:t>
      </w:r>
      <w:r w:rsidR="006D0BE0" w:rsidRPr="00575F31">
        <w:rPr>
          <w:rFonts w:cs="Arial"/>
          <w:sz w:val="24"/>
        </w:rPr>
        <w:t xml:space="preserve">полнением настоящего постановления возложить на </w:t>
      </w:r>
      <w:r w:rsidR="00DD3D07" w:rsidRPr="00575F31">
        <w:rPr>
          <w:rFonts w:cs="Arial"/>
          <w:sz w:val="24"/>
        </w:rPr>
        <w:t>управляющего делами</w:t>
      </w:r>
      <w:r w:rsidR="00BE63FD" w:rsidRPr="00575F31">
        <w:rPr>
          <w:rFonts w:cs="Arial"/>
          <w:sz w:val="24"/>
        </w:rPr>
        <w:t>-руководителя аппарата</w:t>
      </w:r>
      <w:r w:rsidR="00DD3D07" w:rsidRPr="00575F31">
        <w:rPr>
          <w:rFonts w:cs="Arial"/>
          <w:sz w:val="24"/>
        </w:rPr>
        <w:t xml:space="preserve"> Администрации </w:t>
      </w:r>
      <w:r w:rsidR="00BE63FD" w:rsidRPr="00575F31">
        <w:rPr>
          <w:rFonts w:cs="Arial"/>
          <w:sz w:val="24"/>
        </w:rPr>
        <w:t>Звериноголовского муниципального округа Курганской области</w:t>
      </w:r>
      <w:r w:rsidR="008A486C" w:rsidRPr="00575F31">
        <w:rPr>
          <w:rFonts w:cs="Arial"/>
          <w:sz w:val="24"/>
        </w:rPr>
        <w:t>.</w:t>
      </w:r>
    </w:p>
    <w:p w:rsidR="00A32998" w:rsidRPr="000766B8" w:rsidRDefault="00A32998" w:rsidP="00A32998">
      <w:pPr>
        <w:tabs>
          <w:tab w:val="left" w:pos="3810"/>
        </w:tabs>
        <w:spacing w:line="240" w:lineRule="auto"/>
        <w:jc w:val="both"/>
        <w:rPr>
          <w:rFonts w:cs="Arial"/>
          <w:sz w:val="24"/>
        </w:rPr>
      </w:pPr>
    </w:p>
    <w:p w:rsidR="00520B9E" w:rsidRDefault="00BE63FD" w:rsidP="00575F31">
      <w:pPr>
        <w:spacing w:line="240" w:lineRule="auto"/>
        <w:jc w:val="both"/>
        <w:rPr>
          <w:rStyle w:val="10"/>
          <w:rFonts w:cs="Arial"/>
          <w:sz w:val="24"/>
        </w:rPr>
      </w:pPr>
      <w:r w:rsidRPr="000766B8">
        <w:rPr>
          <w:rStyle w:val="10"/>
          <w:rFonts w:cs="Arial"/>
          <w:sz w:val="24"/>
        </w:rPr>
        <w:t>Глав</w:t>
      </w:r>
      <w:r w:rsidR="00520B9E">
        <w:rPr>
          <w:rStyle w:val="10"/>
          <w:rFonts w:cs="Arial"/>
          <w:sz w:val="24"/>
        </w:rPr>
        <w:t>а</w:t>
      </w:r>
      <w:r w:rsidR="00FF6712">
        <w:rPr>
          <w:rStyle w:val="10"/>
          <w:rFonts w:cs="Arial"/>
          <w:sz w:val="24"/>
        </w:rPr>
        <w:t xml:space="preserve"> </w:t>
      </w:r>
      <w:r w:rsidRPr="000766B8">
        <w:rPr>
          <w:rStyle w:val="10"/>
          <w:rFonts w:cs="Arial"/>
          <w:sz w:val="24"/>
        </w:rPr>
        <w:t>Звериноголовского</w:t>
      </w:r>
    </w:p>
    <w:p w:rsidR="00520B9E" w:rsidRDefault="004951DA" w:rsidP="00575F31">
      <w:pPr>
        <w:spacing w:line="240" w:lineRule="auto"/>
        <w:jc w:val="both"/>
        <w:rPr>
          <w:rStyle w:val="10"/>
          <w:rFonts w:cs="Arial"/>
          <w:bCs/>
          <w:sz w:val="24"/>
        </w:rPr>
      </w:pPr>
      <w:r>
        <w:rPr>
          <w:rStyle w:val="10"/>
          <w:rFonts w:cs="Arial"/>
          <w:bCs/>
          <w:sz w:val="24"/>
        </w:rPr>
        <w:t>м</w:t>
      </w:r>
      <w:r w:rsidR="00BE63FD" w:rsidRPr="000766B8">
        <w:rPr>
          <w:rStyle w:val="10"/>
          <w:rFonts w:cs="Arial"/>
          <w:bCs/>
          <w:sz w:val="24"/>
        </w:rPr>
        <w:t>униципального</w:t>
      </w:r>
      <w:r w:rsidR="00520B9E">
        <w:rPr>
          <w:rStyle w:val="10"/>
          <w:rFonts w:cs="Arial"/>
          <w:bCs/>
          <w:sz w:val="24"/>
        </w:rPr>
        <w:t xml:space="preserve"> </w:t>
      </w:r>
      <w:r w:rsidR="00BE63FD" w:rsidRPr="000766B8">
        <w:rPr>
          <w:rStyle w:val="10"/>
          <w:rFonts w:cs="Arial"/>
          <w:bCs/>
          <w:sz w:val="24"/>
        </w:rPr>
        <w:t>округа</w:t>
      </w:r>
    </w:p>
    <w:p w:rsidR="00CD416C" w:rsidRPr="000766B8" w:rsidRDefault="00BE63FD" w:rsidP="00A32998">
      <w:pPr>
        <w:spacing w:line="240" w:lineRule="auto"/>
        <w:jc w:val="both"/>
        <w:rPr>
          <w:rStyle w:val="10"/>
          <w:rFonts w:eastAsia="Arial" w:cs="Arial"/>
          <w:sz w:val="24"/>
        </w:rPr>
      </w:pPr>
      <w:r w:rsidRPr="000766B8">
        <w:rPr>
          <w:rFonts w:cs="Arial"/>
          <w:sz w:val="24"/>
        </w:rPr>
        <w:t>Курганской области</w:t>
      </w:r>
      <w:r w:rsidR="00520B9E">
        <w:rPr>
          <w:rStyle w:val="10"/>
          <w:rFonts w:eastAsia="Arial" w:cs="Arial"/>
          <w:sz w:val="24"/>
        </w:rPr>
        <w:t xml:space="preserve">               </w:t>
      </w:r>
      <w:r w:rsidR="0062695D">
        <w:rPr>
          <w:rStyle w:val="10"/>
          <w:rFonts w:eastAsia="Arial" w:cs="Arial"/>
          <w:sz w:val="24"/>
        </w:rPr>
        <w:t xml:space="preserve">               </w:t>
      </w:r>
      <w:r w:rsidR="00520B9E">
        <w:rPr>
          <w:rStyle w:val="10"/>
          <w:rFonts w:eastAsia="Arial" w:cs="Arial"/>
          <w:sz w:val="24"/>
        </w:rPr>
        <w:t xml:space="preserve">                                                    </w:t>
      </w:r>
      <w:proofErr w:type="spellStart"/>
      <w:r w:rsidR="004951DA">
        <w:rPr>
          <w:rStyle w:val="10"/>
          <w:rFonts w:eastAsia="Arial" w:cs="Arial"/>
          <w:sz w:val="24"/>
        </w:rPr>
        <w:t>М.А.</w:t>
      </w:r>
      <w:r w:rsidR="00520B9E">
        <w:rPr>
          <w:rStyle w:val="10"/>
          <w:rFonts w:eastAsia="Arial" w:cs="Arial"/>
          <w:sz w:val="24"/>
        </w:rPr>
        <w:t>Панкратова</w:t>
      </w:r>
      <w:proofErr w:type="spellEnd"/>
    </w:p>
    <w:p w:rsidR="00316795" w:rsidRPr="000766B8" w:rsidRDefault="00316795" w:rsidP="00366975">
      <w:pPr>
        <w:spacing w:line="240" w:lineRule="auto"/>
        <w:ind w:left="6096"/>
        <w:jc w:val="both"/>
        <w:rPr>
          <w:rFonts w:cs="Arial"/>
          <w:sz w:val="24"/>
        </w:rPr>
      </w:pPr>
    </w:p>
    <w:p w:rsidR="00337B8C" w:rsidRDefault="00337B8C" w:rsidP="00366975">
      <w:pPr>
        <w:spacing w:line="240" w:lineRule="auto"/>
        <w:ind w:left="6096"/>
        <w:jc w:val="both"/>
        <w:rPr>
          <w:rFonts w:cs="Arial"/>
          <w:sz w:val="24"/>
        </w:rPr>
      </w:pPr>
    </w:p>
    <w:p w:rsidR="004951DA" w:rsidRPr="000766B8" w:rsidRDefault="004951DA" w:rsidP="00366975">
      <w:pPr>
        <w:spacing w:line="240" w:lineRule="auto"/>
        <w:ind w:left="6096"/>
        <w:jc w:val="both"/>
        <w:rPr>
          <w:rFonts w:cs="Arial"/>
          <w:sz w:val="24"/>
        </w:rPr>
      </w:pPr>
    </w:p>
    <w:p w:rsidR="00B45398" w:rsidRPr="00102844" w:rsidRDefault="008A490C" w:rsidP="00102844">
      <w:pPr>
        <w:tabs>
          <w:tab w:val="left" w:pos="709"/>
        </w:tabs>
        <w:spacing w:line="240" w:lineRule="auto"/>
        <w:ind w:left="5103"/>
        <w:jc w:val="both"/>
        <w:rPr>
          <w:rStyle w:val="10"/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lastRenderedPageBreak/>
        <w:t>Приложение</w:t>
      </w:r>
      <w:r w:rsidR="00EA6692">
        <w:rPr>
          <w:rFonts w:cs="Arial"/>
          <w:sz w:val="22"/>
          <w:szCs w:val="22"/>
          <w:shd w:val="clear" w:color="auto" w:fill="FFFFFF"/>
        </w:rPr>
        <w:t xml:space="preserve"> </w:t>
      </w:r>
      <w:proofErr w:type="gramStart"/>
      <w:r w:rsidR="00EA6692">
        <w:rPr>
          <w:rFonts w:cs="Arial"/>
          <w:sz w:val="22"/>
          <w:szCs w:val="22"/>
          <w:shd w:val="clear" w:color="auto" w:fill="FFFFFF"/>
        </w:rPr>
        <w:t>2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="00DB4E69" w:rsidRPr="00102844">
        <w:rPr>
          <w:rFonts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Fonts w:cs="Arial"/>
          <w:sz w:val="22"/>
          <w:szCs w:val="22"/>
          <w:shd w:val="clear" w:color="auto" w:fill="FFFFFF"/>
        </w:rPr>
        <w:t>к</w:t>
      </w:r>
      <w:proofErr w:type="gramEnd"/>
      <w:r w:rsidR="00B45398" w:rsidRPr="00102844">
        <w:rPr>
          <w:rFonts w:cs="Arial"/>
          <w:sz w:val="22"/>
          <w:szCs w:val="22"/>
          <w:shd w:val="clear" w:color="auto" w:fill="FFFFFF"/>
        </w:rPr>
        <w:t xml:space="preserve"> постановлению </w:t>
      </w:r>
      <w:r w:rsidR="008D5D11" w:rsidRPr="00102844">
        <w:rPr>
          <w:rFonts w:cs="Arial"/>
          <w:sz w:val="22"/>
          <w:szCs w:val="22"/>
          <w:shd w:val="clear" w:color="auto" w:fill="FFFFFF"/>
        </w:rPr>
        <w:t xml:space="preserve">Администрации </w:t>
      </w:r>
      <w:r w:rsidR="007D18FD" w:rsidRPr="00102844">
        <w:rPr>
          <w:rStyle w:val="10"/>
          <w:rFonts w:cs="Arial"/>
          <w:sz w:val="22"/>
          <w:szCs w:val="22"/>
        </w:rPr>
        <w:t xml:space="preserve">Звериноголовского </w:t>
      </w:r>
      <w:r w:rsidR="007D18FD" w:rsidRPr="00102844">
        <w:rPr>
          <w:rStyle w:val="10"/>
          <w:rFonts w:cs="Arial"/>
          <w:bCs/>
          <w:sz w:val="22"/>
          <w:szCs w:val="22"/>
        </w:rPr>
        <w:t xml:space="preserve">муниципального округа </w:t>
      </w:r>
      <w:r w:rsidR="007D18FD" w:rsidRPr="00102844">
        <w:rPr>
          <w:rFonts w:cs="Arial"/>
          <w:sz w:val="22"/>
          <w:szCs w:val="22"/>
        </w:rPr>
        <w:t>Курганской области</w:t>
      </w:r>
      <w:r w:rsidR="007D18FD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4924DF" w:rsidRPr="00102844">
        <w:rPr>
          <w:rStyle w:val="10"/>
          <w:rFonts w:cs="Arial"/>
          <w:sz w:val="22"/>
          <w:szCs w:val="22"/>
          <w:shd w:val="clear" w:color="auto" w:fill="FFFFFF"/>
        </w:rPr>
        <w:t>от</w:t>
      </w:r>
      <w:r w:rsidR="00A044B9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F5216A">
        <w:rPr>
          <w:rStyle w:val="10"/>
          <w:rFonts w:cs="Arial"/>
          <w:sz w:val="22"/>
          <w:szCs w:val="22"/>
          <w:shd w:val="clear" w:color="auto" w:fill="FFFFFF"/>
        </w:rPr>
        <w:t>7 мая 2025</w:t>
      </w:r>
      <w:r w:rsidR="007D18FD" w:rsidRPr="00102844">
        <w:rPr>
          <w:rFonts w:cs="Arial"/>
          <w:sz w:val="22"/>
          <w:szCs w:val="22"/>
        </w:rPr>
        <w:t>года №</w:t>
      </w:r>
      <w:r w:rsidR="00F5216A">
        <w:rPr>
          <w:rFonts w:cs="Arial"/>
          <w:sz w:val="22"/>
          <w:szCs w:val="22"/>
        </w:rPr>
        <w:t>473</w:t>
      </w:r>
      <w:r w:rsidR="004924DF" w:rsidRPr="00102844">
        <w:rPr>
          <w:rFonts w:cs="Arial"/>
          <w:sz w:val="22"/>
          <w:szCs w:val="22"/>
        </w:rPr>
        <w:t xml:space="preserve"> 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>«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>О внесен</w:t>
      </w:r>
      <w:r w:rsidR="00591F8F">
        <w:rPr>
          <w:rStyle w:val="10"/>
          <w:rFonts w:cs="Arial"/>
          <w:sz w:val="22"/>
          <w:szCs w:val="22"/>
          <w:shd w:val="clear" w:color="auto" w:fill="FFFFFF"/>
        </w:rPr>
        <w:t>ии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изме</w:t>
      </w:r>
      <w:r w:rsidR="00102844" w:rsidRPr="00102844">
        <w:rPr>
          <w:rStyle w:val="10"/>
          <w:rFonts w:cs="Arial"/>
          <w:sz w:val="22"/>
          <w:szCs w:val="22"/>
          <w:shd w:val="clear" w:color="auto" w:fill="FFFFFF"/>
        </w:rPr>
        <w:t>нений</w:t>
      </w:r>
      <w:r w:rsidR="00194F8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 </w:t>
      </w:r>
      <w:r w:rsidR="00102844" w:rsidRPr="00102844">
        <w:rPr>
          <w:rStyle w:val="10"/>
          <w:rFonts w:cs="Arial"/>
          <w:sz w:val="22"/>
          <w:szCs w:val="22"/>
        </w:rPr>
        <w:t xml:space="preserve">в постановление </w:t>
      </w:r>
      <w:r w:rsidR="00102844" w:rsidRPr="00102844">
        <w:rPr>
          <w:rStyle w:val="10"/>
          <w:rFonts w:cs="Arial"/>
          <w:bCs/>
          <w:sz w:val="22"/>
          <w:szCs w:val="22"/>
        </w:rPr>
        <w:t xml:space="preserve">Администрации Звериноголовского муниципального округа Курганской </w:t>
      </w:r>
      <w:r w:rsidR="00E7157D">
        <w:rPr>
          <w:rStyle w:val="10"/>
          <w:rFonts w:cs="Arial"/>
          <w:bCs/>
          <w:sz w:val="22"/>
          <w:szCs w:val="22"/>
        </w:rPr>
        <w:t>о</w:t>
      </w:r>
      <w:r w:rsidR="00A044B9">
        <w:rPr>
          <w:rStyle w:val="10"/>
          <w:rFonts w:cs="Arial"/>
          <w:bCs/>
          <w:sz w:val="22"/>
          <w:szCs w:val="22"/>
        </w:rPr>
        <w:t xml:space="preserve">бласти от 4 июля 2023 года №211 </w:t>
      </w:r>
      <w:r w:rsidR="007641AF">
        <w:rPr>
          <w:rStyle w:val="10"/>
          <w:rFonts w:cs="Arial"/>
          <w:bCs/>
          <w:sz w:val="22"/>
          <w:szCs w:val="22"/>
        </w:rPr>
        <w:t>«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 xml:space="preserve">О комиссии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по соблюдению требований к служебному поведению</w:t>
      </w:r>
      <w:r w:rsidR="00DB4E69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муниципальных служащих и</w:t>
      </w:r>
      <w:r w:rsidR="00DB4E69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>урегулированию конфликта интересов</w:t>
      </w:r>
      <w:r w:rsid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в Администрации </w:t>
      </w:r>
      <w:r w:rsidR="007D18FD" w:rsidRPr="00102844">
        <w:rPr>
          <w:rStyle w:val="10"/>
          <w:rFonts w:cs="Arial"/>
          <w:sz w:val="22"/>
          <w:szCs w:val="22"/>
        </w:rPr>
        <w:t xml:space="preserve">Звериноголовского </w:t>
      </w:r>
      <w:r w:rsidR="007D18FD" w:rsidRPr="00102844">
        <w:rPr>
          <w:rStyle w:val="10"/>
          <w:rFonts w:cs="Arial"/>
          <w:bCs/>
          <w:sz w:val="22"/>
          <w:szCs w:val="22"/>
        </w:rPr>
        <w:t xml:space="preserve">муниципального округа </w:t>
      </w:r>
      <w:r w:rsidR="007D18FD" w:rsidRPr="00102844">
        <w:rPr>
          <w:rFonts w:cs="Arial"/>
          <w:sz w:val="22"/>
          <w:szCs w:val="22"/>
        </w:rPr>
        <w:t>Курганской области</w:t>
      </w:r>
      <w:r w:rsidR="00B45398" w:rsidRPr="00102844">
        <w:rPr>
          <w:rStyle w:val="10"/>
          <w:rFonts w:cs="Arial"/>
          <w:sz w:val="22"/>
          <w:szCs w:val="22"/>
          <w:shd w:val="clear" w:color="auto" w:fill="FFFFFF"/>
        </w:rPr>
        <w:t>»</w:t>
      </w:r>
      <w:r w:rsidR="00B45398" w:rsidRPr="00102844">
        <w:rPr>
          <w:rStyle w:val="10"/>
          <w:rFonts w:eastAsia="Arial" w:cs="Arial"/>
          <w:sz w:val="22"/>
          <w:szCs w:val="22"/>
          <w:shd w:val="clear" w:color="auto" w:fill="FFFFFF"/>
        </w:rPr>
        <w:t xml:space="preserve">  </w:t>
      </w:r>
    </w:p>
    <w:p w:rsidR="00B45398" w:rsidRPr="00102844" w:rsidRDefault="00B45398" w:rsidP="00102844">
      <w:pPr>
        <w:pStyle w:val="a7"/>
        <w:tabs>
          <w:tab w:val="left" w:pos="709"/>
        </w:tabs>
        <w:spacing w:after="0" w:line="240" w:lineRule="auto"/>
        <w:ind w:left="5670"/>
        <w:jc w:val="both"/>
        <w:rPr>
          <w:rFonts w:eastAsia="Arial" w:cs="Arial"/>
          <w:sz w:val="24"/>
          <w:shd w:val="clear" w:color="auto" w:fill="FFFFFF"/>
        </w:rPr>
      </w:pPr>
      <w:r w:rsidRPr="00102844">
        <w:rPr>
          <w:rFonts w:eastAsia="Arial" w:cs="Arial"/>
          <w:sz w:val="24"/>
          <w:shd w:val="clear" w:color="auto" w:fill="FFFFFF"/>
        </w:rPr>
        <w:t xml:space="preserve">                                 </w:t>
      </w:r>
    </w:p>
    <w:p w:rsidR="00B45398" w:rsidRPr="00102844" w:rsidRDefault="00B45398" w:rsidP="00811E0A">
      <w:pPr>
        <w:pStyle w:val="a7"/>
        <w:tabs>
          <w:tab w:val="left" w:pos="709"/>
        </w:tabs>
        <w:spacing w:after="0" w:line="240" w:lineRule="auto"/>
        <w:jc w:val="center"/>
        <w:rPr>
          <w:rFonts w:eastAsia="Arial" w:cs="Arial"/>
          <w:sz w:val="24"/>
          <w:shd w:val="clear" w:color="auto" w:fill="FFFFFF"/>
        </w:rPr>
      </w:pPr>
      <w:r w:rsidRPr="00102844">
        <w:rPr>
          <w:rFonts w:eastAsia="Arial" w:cs="Arial"/>
          <w:sz w:val="24"/>
          <w:shd w:val="clear" w:color="auto" w:fill="FFFFFF"/>
        </w:rPr>
        <w:t xml:space="preserve">                                                     </w:t>
      </w:r>
    </w:p>
    <w:p w:rsidR="003C6706" w:rsidRPr="00102844" w:rsidRDefault="003C6706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</w:p>
    <w:p w:rsidR="003C6706" w:rsidRPr="00102844" w:rsidRDefault="003C6706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</w:p>
    <w:p w:rsidR="00B45398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СОСТАВ</w:t>
      </w:r>
    </w:p>
    <w:p w:rsidR="00366975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комиссии по соблюдению требований к служебному поведению</w:t>
      </w:r>
      <w:r w:rsidR="00281C26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</w:t>
      </w:r>
    </w:p>
    <w:p w:rsidR="00366975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Style w:val="10"/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муниципальных служащих и урегулированию конфликта интересов  </w:t>
      </w:r>
    </w:p>
    <w:p w:rsidR="002E5D49" w:rsidRPr="00102844" w:rsidRDefault="00B45398" w:rsidP="00811E0A">
      <w:pPr>
        <w:widowControl/>
        <w:tabs>
          <w:tab w:val="left" w:pos="709"/>
        </w:tabs>
        <w:spacing w:line="240" w:lineRule="auto"/>
        <w:jc w:val="center"/>
        <w:rPr>
          <w:rFonts w:eastAsia="Arial" w:cs="Arial"/>
          <w:b/>
          <w:bCs/>
          <w:sz w:val="24"/>
          <w:shd w:val="clear" w:color="auto" w:fill="FFFFFF"/>
        </w:rPr>
      </w:pPr>
      <w:r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в </w:t>
      </w:r>
      <w:r w:rsidR="008D5D11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Администрации </w:t>
      </w:r>
      <w:r w:rsidR="00DB7ADE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Звериноголовского</w:t>
      </w:r>
      <w:r w:rsidR="008D5D11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</w:t>
      </w:r>
      <w:r w:rsidR="004924DF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>муниципального округа</w:t>
      </w:r>
      <w:r w:rsidR="00DB7ADE" w:rsidRPr="00102844">
        <w:rPr>
          <w:rStyle w:val="10"/>
          <w:rFonts w:eastAsia="Arial" w:cs="Arial"/>
          <w:b/>
          <w:bCs/>
          <w:sz w:val="24"/>
          <w:shd w:val="clear" w:color="auto" w:fill="FFFFFF"/>
        </w:rPr>
        <w:t xml:space="preserve"> Курганской области</w:t>
      </w:r>
    </w:p>
    <w:p w:rsidR="00DB4E69" w:rsidRPr="00102844" w:rsidRDefault="00DB4E69" w:rsidP="00811E0A">
      <w:pPr>
        <w:widowControl/>
        <w:tabs>
          <w:tab w:val="left" w:pos="709"/>
        </w:tabs>
        <w:suppressAutoHyphens w:val="0"/>
        <w:spacing w:line="240" w:lineRule="auto"/>
        <w:ind w:left="709"/>
        <w:jc w:val="both"/>
        <w:textAlignment w:val="auto"/>
        <w:rPr>
          <w:rStyle w:val="3"/>
          <w:rFonts w:eastAsia="Times New Roman" w:cs="Arial"/>
          <w:kern w:val="0"/>
          <w:sz w:val="24"/>
          <w:szCs w:val="24"/>
          <w:lang w:eastAsia="ru-RU"/>
        </w:rPr>
      </w:pPr>
    </w:p>
    <w:p w:rsidR="006F7AF8" w:rsidRPr="00102844" w:rsidRDefault="00CB208C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Style w:val="3"/>
          <w:rFonts w:eastAsia="Times New Roman" w:cs="Arial"/>
          <w:kern w:val="0"/>
          <w:sz w:val="24"/>
          <w:szCs w:val="24"/>
          <w:lang w:eastAsia="ru-RU"/>
        </w:rPr>
        <w:t>Доронина Т.Ю.</w:t>
      </w:r>
      <w:r w:rsidR="00DB4E69" w:rsidRPr="00102844">
        <w:rPr>
          <w:rStyle w:val="3"/>
          <w:rFonts w:eastAsia="Times New Roman" w:cs="Arial"/>
          <w:kern w:val="0"/>
          <w:sz w:val="24"/>
          <w:szCs w:val="24"/>
          <w:lang w:eastAsia="ru-RU"/>
        </w:rPr>
        <w:t>-</w:t>
      </w:r>
      <w:r>
        <w:rPr>
          <w:rStyle w:val="3"/>
          <w:rFonts w:eastAsia="Times New Roman" w:cs="Arial"/>
          <w:kern w:val="0"/>
          <w:sz w:val="24"/>
          <w:szCs w:val="24"/>
          <w:lang w:eastAsia="ru-RU"/>
        </w:rPr>
        <w:t xml:space="preserve"> </w:t>
      </w:r>
      <w:r w:rsidR="006F7AF8" w:rsidRPr="00102844">
        <w:rPr>
          <w:rFonts w:cs="Arial"/>
          <w:sz w:val="24"/>
        </w:rPr>
        <w:t xml:space="preserve">председатель комиссии – </w:t>
      </w:r>
      <w:proofErr w:type="spellStart"/>
      <w:r w:rsidR="00520B9E">
        <w:rPr>
          <w:rFonts w:cs="Arial"/>
          <w:sz w:val="24"/>
        </w:rPr>
        <w:t>Управвляющий</w:t>
      </w:r>
      <w:proofErr w:type="spellEnd"/>
      <w:r w:rsidR="00520B9E">
        <w:rPr>
          <w:rFonts w:cs="Arial"/>
          <w:sz w:val="24"/>
        </w:rPr>
        <w:t xml:space="preserve"> делами руководитель аппарата Администрации Звериноголовского муниципального округа Курганской области</w:t>
      </w:r>
    </w:p>
    <w:p w:rsidR="006F7AF8" w:rsidRPr="00102844" w:rsidRDefault="007B58CB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Ягутко</w:t>
      </w:r>
      <w:proofErr w:type="spellEnd"/>
      <w:r>
        <w:rPr>
          <w:rFonts w:cs="Arial"/>
          <w:sz w:val="24"/>
        </w:rPr>
        <w:t xml:space="preserve"> С.М. - </w:t>
      </w:r>
      <w:r w:rsidR="006F7AF8" w:rsidRPr="00102844">
        <w:rPr>
          <w:rFonts w:cs="Arial"/>
          <w:sz w:val="24"/>
        </w:rPr>
        <w:t>заместитель председателя комиссии –</w:t>
      </w:r>
      <w:r>
        <w:rPr>
          <w:rFonts w:cs="Arial"/>
          <w:sz w:val="24"/>
        </w:rPr>
        <w:t xml:space="preserve">начальник отдела экономики </w:t>
      </w:r>
      <w:r w:rsidR="006F7AF8" w:rsidRPr="00102844">
        <w:rPr>
          <w:rFonts w:cs="Arial"/>
          <w:sz w:val="24"/>
        </w:rPr>
        <w:t xml:space="preserve">Администрации </w:t>
      </w:r>
      <w:r w:rsidR="00D510D9" w:rsidRPr="00102844">
        <w:rPr>
          <w:rFonts w:cs="Arial"/>
          <w:sz w:val="24"/>
        </w:rPr>
        <w:t>Звериноголовского</w:t>
      </w:r>
      <w:r w:rsidR="006F7AF8" w:rsidRPr="00102844">
        <w:rPr>
          <w:rFonts w:cs="Arial"/>
          <w:sz w:val="24"/>
        </w:rPr>
        <w:t xml:space="preserve"> </w:t>
      </w:r>
      <w:r w:rsidR="006D2763" w:rsidRPr="00102844">
        <w:rPr>
          <w:rFonts w:cs="Arial"/>
          <w:sz w:val="24"/>
        </w:rPr>
        <w:t>муниципального округа</w:t>
      </w:r>
      <w:r w:rsidR="00D510D9" w:rsidRPr="00102844">
        <w:rPr>
          <w:rFonts w:cs="Arial"/>
          <w:sz w:val="24"/>
        </w:rPr>
        <w:t xml:space="preserve"> Курганской области</w:t>
      </w:r>
      <w:r w:rsidR="006F7AF8" w:rsidRPr="00102844">
        <w:rPr>
          <w:rFonts w:cs="Arial"/>
          <w:sz w:val="24"/>
        </w:rPr>
        <w:t>;</w:t>
      </w:r>
    </w:p>
    <w:p w:rsidR="006F7AF8" w:rsidRPr="00102844" w:rsidRDefault="00DF3F90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Сердюкова</w:t>
      </w:r>
      <w:proofErr w:type="spellEnd"/>
      <w:r>
        <w:rPr>
          <w:rFonts w:cs="Arial"/>
          <w:sz w:val="24"/>
        </w:rPr>
        <w:t xml:space="preserve"> Н.С.</w:t>
      </w:r>
      <w:r w:rsidR="00DB4E69" w:rsidRPr="00102844">
        <w:rPr>
          <w:rFonts w:cs="Arial"/>
          <w:sz w:val="24"/>
        </w:rPr>
        <w:t xml:space="preserve">- </w:t>
      </w:r>
      <w:r w:rsidR="006F7AF8" w:rsidRPr="00102844">
        <w:rPr>
          <w:rFonts w:cs="Arial"/>
          <w:sz w:val="24"/>
        </w:rPr>
        <w:t xml:space="preserve">секретарь комиссии - </w:t>
      </w:r>
      <w:r w:rsidR="00DB7ADE" w:rsidRPr="00102844">
        <w:rPr>
          <w:rFonts w:cs="Arial"/>
          <w:sz w:val="24"/>
        </w:rPr>
        <w:t>главный</w:t>
      </w:r>
      <w:r w:rsidR="006D2763" w:rsidRPr="00102844">
        <w:rPr>
          <w:rFonts w:cs="Arial"/>
          <w:sz w:val="24"/>
        </w:rPr>
        <w:t xml:space="preserve"> </w:t>
      </w:r>
      <w:r w:rsidR="006F7AF8" w:rsidRPr="00102844">
        <w:rPr>
          <w:rFonts w:cs="Arial"/>
          <w:sz w:val="24"/>
        </w:rPr>
        <w:t xml:space="preserve">специалист </w:t>
      </w:r>
      <w:r>
        <w:rPr>
          <w:rFonts w:cs="Arial"/>
          <w:sz w:val="24"/>
        </w:rPr>
        <w:t xml:space="preserve">общего </w:t>
      </w:r>
      <w:r w:rsidR="00B62E91">
        <w:rPr>
          <w:rFonts w:cs="Arial"/>
          <w:sz w:val="24"/>
        </w:rPr>
        <w:t xml:space="preserve">отдела </w:t>
      </w:r>
      <w:r w:rsidR="00B62E91" w:rsidRPr="00102844">
        <w:rPr>
          <w:rFonts w:cs="Arial"/>
          <w:sz w:val="24"/>
        </w:rPr>
        <w:t>Администрации</w:t>
      </w:r>
      <w:r w:rsidR="006F7AF8" w:rsidRPr="00102844">
        <w:rPr>
          <w:rFonts w:cs="Arial"/>
          <w:sz w:val="24"/>
        </w:rPr>
        <w:t xml:space="preserve">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 xml:space="preserve">Курганской области </w:t>
      </w:r>
      <w:r w:rsidR="006F7AF8" w:rsidRPr="00102844">
        <w:rPr>
          <w:rFonts w:cs="Arial"/>
          <w:sz w:val="24"/>
        </w:rPr>
        <w:t>(ответственный за работу по профилактике коррупционных и иных правонарушений).</w:t>
      </w:r>
    </w:p>
    <w:p w:rsidR="006F7AF8" w:rsidRPr="00102844" w:rsidRDefault="006F7AF8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</w:p>
    <w:p w:rsidR="006F7AF8" w:rsidRDefault="006F7AF8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 w:rsidRPr="00102844">
        <w:rPr>
          <w:rFonts w:cs="Arial"/>
          <w:sz w:val="24"/>
        </w:rPr>
        <w:t>Члены комиссии:</w:t>
      </w:r>
    </w:p>
    <w:p w:rsidR="00E7157D" w:rsidRPr="00102844" w:rsidRDefault="00E7157D" w:rsidP="00E7157D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Бушинская</w:t>
      </w:r>
      <w:proofErr w:type="spellEnd"/>
      <w:r>
        <w:rPr>
          <w:rFonts w:cs="Arial"/>
          <w:sz w:val="24"/>
        </w:rPr>
        <w:t xml:space="preserve"> Е.В. – начальник общего отдела </w:t>
      </w:r>
      <w:r w:rsidRPr="00102844">
        <w:rPr>
          <w:rFonts w:cs="Arial"/>
          <w:sz w:val="24"/>
        </w:rPr>
        <w:t xml:space="preserve">Администрации </w:t>
      </w:r>
      <w:r w:rsidRPr="00102844">
        <w:rPr>
          <w:rStyle w:val="10"/>
          <w:rFonts w:cs="Arial"/>
          <w:sz w:val="24"/>
        </w:rPr>
        <w:t xml:space="preserve">Звериноголовского </w:t>
      </w:r>
      <w:r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Pr="00102844">
        <w:rPr>
          <w:rFonts w:cs="Arial"/>
          <w:sz w:val="24"/>
        </w:rPr>
        <w:t>Курганской области</w:t>
      </w:r>
      <w:r>
        <w:rPr>
          <w:rFonts w:cs="Arial"/>
          <w:sz w:val="24"/>
        </w:rPr>
        <w:t>;</w:t>
      </w:r>
    </w:p>
    <w:p w:rsidR="00DB7ADE" w:rsidRPr="00102844" w:rsidRDefault="00520B9E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Сычева О.П.</w:t>
      </w:r>
      <w:r w:rsidR="00A044B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– </w:t>
      </w:r>
      <w:proofErr w:type="gramStart"/>
      <w:r>
        <w:rPr>
          <w:rFonts w:cs="Arial"/>
          <w:sz w:val="24"/>
        </w:rPr>
        <w:t xml:space="preserve">начальник </w:t>
      </w:r>
      <w:r w:rsidR="00B9740A">
        <w:rPr>
          <w:rFonts w:cs="Arial"/>
          <w:sz w:val="24"/>
        </w:rPr>
        <w:t xml:space="preserve"> отдела</w:t>
      </w:r>
      <w:proofErr w:type="gramEnd"/>
      <w:r>
        <w:rPr>
          <w:rFonts w:cs="Arial"/>
          <w:sz w:val="24"/>
        </w:rPr>
        <w:t xml:space="preserve"> по социальной политике</w:t>
      </w:r>
      <w:r w:rsidR="00DB7ADE" w:rsidRPr="00102844">
        <w:rPr>
          <w:rFonts w:cs="Arial"/>
          <w:sz w:val="24"/>
        </w:rPr>
        <w:t xml:space="preserve"> Администрации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>Курганской области</w:t>
      </w:r>
      <w:r w:rsidR="00B9740A">
        <w:rPr>
          <w:rFonts w:cs="Arial"/>
          <w:sz w:val="24"/>
        </w:rPr>
        <w:t>;</w:t>
      </w:r>
    </w:p>
    <w:p w:rsidR="006F7AF8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Безводенских</w:t>
      </w:r>
      <w:proofErr w:type="spellEnd"/>
      <w:r>
        <w:rPr>
          <w:rFonts w:cs="Arial"/>
          <w:sz w:val="24"/>
        </w:rPr>
        <w:t xml:space="preserve"> </w:t>
      </w:r>
      <w:r w:rsidR="00B9740A">
        <w:rPr>
          <w:rFonts w:cs="Arial"/>
          <w:sz w:val="24"/>
        </w:rPr>
        <w:t>Т.П.</w:t>
      </w:r>
      <w:r>
        <w:rPr>
          <w:rFonts w:cs="Arial"/>
          <w:sz w:val="24"/>
        </w:rPr>
        <w:t xml:space="preserve">- </w:t>
      </w:r>
      <w:r w:rsidR="00B9740A">
        <w:rPr>
          <w:rFonts w:cs="Arial"/>
          <w:sz w:val="24"/>
        </w:rPr>
        <w:t>руководитель службы архитектуры</w:t>
      </w:r>
      <w:r w:rsidR="00DB7ADE" w:rsidRPr="00102844">
        <w:rPr>
          <w:rFonts w:cs="Arial"/>
          <w:sz w:val="24"/>
        </w:rPr>
        <w:t xml:space="preserve"> Администрации </w:t>
      </w:r>
      <w:r w:rsidR="00DB7ADE" w:rsidRPr="00102844">
        <w:rPr>
          <w:rStyle w:val="10"/>
          <w:rFonts w:cs="Arial"/>
          <w:sz w:val="24"/>
        </w:rPr>
        <w:t xml:space="preserve">Звериноголовского </w:t>
      </w:r>
      <w:r w:rsidR="00DB7AD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DB7ADE" w:rsidRPr="00102844">
        <w:rPr>
          <w:rFonts w:cs="Arial"/>
          <w:sz w:val="24"/>
        </w:rPr>
        <w:t>Курганской области</w:t>
      </w:r>
      <w:r w:rsidR="006F7AF8" w:rsidRPr="00102844">
        <w:rPr>
          <w:rFonts w:cs="Arial"/>
          <w:sz w:val="24"/>
        </w:rPr>
        <w:t>;</w:t>
      </w:r>
    </w:p>
    <w:p w:rsidR="00821374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Козлов А.Л.</w:t>
      </w:r>
      <w:r w:rsidR="00DB4E69" w:rsidRPr="00102844">
        <w:rPr>
          <w:rFonts w:cs="Arial"/>
          <w:sz w:val="24"/>
        </w:rPr>
        <w:t xml:space="preserve">- </w:t>
      </w:r>
      <w:r w:rsidR="00821374" w:rsidRPr="00102844">
        <w:rPr>
          <w:rFonts w:cs="Arial"/>
          <w:sz w:val="24"/>
        </w:rPr>
        <w:t xml:space="preserve">председатель координационного совета профсоюзов </w:t>
      </w:r>
      <w:r w:rsidR="00677AE4" w:rsidRPr="00102844">
        <w:rPr>
          <w:rStyle w:val="10"/>
          <w:rFonts w:cs="Arial"/>
          <w:sz w:val="24"/>
        </w:rPr>
        <w:t xml:space="preserve">Звериноголовского </w:t>
      </w:r>
      <w:r w:rsidR="00677AE4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677AE4" w:rsidRPr="00102844">
        <w:rPr>
          <w:rFonts w:cs="Arial"/>
          <w:sz w:val="24"/>
        </w:rPr>
        <w:t>Курганской области</w:t>
      </w:r>
      <w:r w:rsidR="00821374" w:rsidRPr="00102844">
        <w:rPr>
          <w:rFonts w:cs="Arial"/>
          <w:sz w:val="24"/>
        </w:rPr>
        <w:t xml:space="preserve"> (по согласованию);</w:t>
      </w:r>
    </w:p>
    <w:p w:rsidR="002214D5" w:rsidRDefault="002214D5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Вихорева</w:t>
      </w:r>
      <w:proofErr w:type="spellEnd"/>
      <w:r>
        <w:rPr>
          <w:rFonts w:cs="Arial"/>
          <w:sz w:val="24"/>
        </w:rPr>
        <w:t xml:space="preserve"> О.П.-</w:t>
      </w:r>
      <w:r w:rsidR="00520B9E" w:rsidRPr="00520B9E">
        <w:rPr>
          <w:rFonts w:cs="Arial"/>
          <w:sz w:val="24"/>
        </w:rPr>
        <w:t xml:space="preserve"> </w:t>
      </w:r>
      <w:r w:rsidR="00520B9E">
        <w:rPr>
          <w:rFonts w:cs="Arial"/>
          <w:sz w:val="24"/>
        </w:rPr>
        <w:t>исполняющий обязанности з</w:t>
      </w:r>
      <w:r w:rsidR="00520B9E" w:rsidRPr="00102844">
        <w:rPr>
          <w:rFonts w:cs="Arial"/>
          <w:sz w:val="24"/>
        </w:rPr>
        <w:t xml:space="preserve">аместитель Главы </w:t>
      </w:r>
      <w:r w:rsidR="00520B9E" w:rsidRPr="00102844">
        <w:rPr>
          <w:rStyle w:val="10"/>
          <w:rFonts w:cs="Arial"/>
          <w:sz w:val="24"/>
        </w:rPr>
        <w:t xml:space="preserve">Звериноголовского </w:t>
      </w:r>
      <w:r w:rsidR="00520B9E" w:rsidRPr="00102844">
        <w:rPr>
          <w:rStyle w:val="10"/>
          <w:rFonts w:cs="Arial"/>
          <w:bCs/>
          <w:sz w:val="24"/>
        </w:rPr>
        <w:t xml:space="preserve">муниципального округа </w:t>
      </w:r>
      <w:r w:rsidR="00520B9E" w:rsidRPr="00102844">
        <w:rPr>
          <w:rFonts w:cs="Arial"/>
          <w:sz w:val="24"/>
        </w:rPr>
        <w:t>Курганской области</w:t>
      </w:r>
      <w:r w:rsidR="00520B9E">
        <w:rPr>
          <w:rFonts w:cs="Arial"/>
          <w:sz w:val="24"/>
        </w:rPr>
        <w:t xml:space="preserve"> по социальным вопросам</w:t>
      </w:r>
      <w:r w:rsidR="00520B9E" w:rsidRPr="00102844">
        <w:rPr>
          <w:rFonts w:cs="Arial"/>
          <w:sz w:val="24"/>
        </w:rPr>
        <w:t>;</w:t>
      </w:r>
    </w:p>
    <w:p w:rsidR="004D7F6E" w:rsidRPr="00102844" w:rsidRDefault="00F408AF" w:rsidP="00811E0A">
      <w:pPr>
        <w:widowControl/>
        <w:tabs>
          <w:tab w:val="left" w:pos="709"/>
        </w:tabs>
        <w:suppressAutoHyphens w:val="0"/>
        <w:spacing w:line="240" w:lineRule="auto"/>
        <w:ind w:firstLine="709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Яхонтов В.И.</w:t>
      </w:r>
      <w:r w:rsidR="00DB4E69" w:rsidRPr="00102844">
        <w:rPr>
          <w:rFonts w:cs="Arial"/>
          <w:sz w:val="24"/>
        </w:rPr>
        <w:t xml:space="preserve">- </w:t>
      </w:r>
      <w:r w:rsidR="00996C87" w:rsidRPr="00102844">
        <w:rPr>
          <w:rFonts w:cs="Arial"/>
          <w:sz w:val="24"/>
        </w:rPr>
        <w:t>директор Курганского филиала федерального государственного бюджетного образовательного</w:t>
      </w:r>
      <w:r w:rsidR="003A0824" w:rsidRPr="00102844">
        <w:rPr>
          <w:rFonts w:cs="Arial"/>
          <w:sz w:val="24"/>
        </w:rPr>
        <w:t xml:space="preserve"> учреждения высшего образования «Российская академия народного хозяйства и государственной службы при Президенте Российск</w:t>
      </w:r>
      <w:r w:rsidR="002214D5">
        <w:rPr>
          <w:rFonts w:cs="Arial"/>
          <w:sz w:val="24"/>
        </w:rPr>
        <w:t>ой Федерации» (по согласованию).</w:t>
      </w:r>
    </w:p>
    <w:p w:rsidR="004D7F6E" w:rsidRPr="00102844" w:rsidRDefault="004D7F6E" w:rsidP="00811E0A">
      <w:pPr>
        <w:tabs>
          <w:tab w:val="left" w:pos="709"/>
        </w:tabs>
        <w:spacing w:line="240" w:lineRule="auto"/>
        <w:jc w:val="both"/>
        <w:rPr>
          <w:rFonts w:cs="Arial"/>
          <w:sz w:val="24"/>
        </w:rPr>
      </w:pPr>
    </w:p>
    <w:p w:rsidR="004D7F6E" w:rsidRPr="00102844" w:rsidRDefault="003633AA" w:rsidP="00811E0A">
      <w:pPr>
        <w:tabs>
          <w:tab w:val="left" w:pos="709"/>
        </w:tabs>
        <w:spacing w:line="240" w:lineRule="auto"/>
        <w:jc w:val="both"/>
        <w:rPr>
          <w:rFonts w:cs="Arial"/>
          <w:sz w:val="24"/>
        </w:rPr>
      </w:pPr>
      <w:r w:rsidRPr="00102844">
        <w:rPr>
          <w:rFonts w:cs="Arial"/>
          <w:sz w:val="24"/>
        </w:rPr>
        <w:t xml:space="preserve"> </w:t>
      </w:r>
    </w:p>
    <w:p w:rsidR="00281C26" w:rsidRPr="00102844" w:rsidRDefault="00281C26" w:rsidP="00811E0A">
      <w:pPr>
        <w:tabs>
          <w:tab w:val="left" w:pos="709"/>
        </w:tabs>
        <w:spacing w:line="240" w:lineRule="auto"/>
        <w:rPr>
          <w:rFonts w:cs="Arial"/>
          <w:sz w:val="24"/>
        </w:rPr>
      </w:pPr>
    </w:p>
    <w:p w:rsidR="00702C70" w:rsidRDefault="00702C70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5602C3" w:rsidRDefault="005602C3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02C70" w:rsidRDefault="00702C70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B58CB" w:rsidRDefault="007B58CB" w:rsidP="003C6706">
      <w:pPr>
        <w:tabs>
          <w:tab w:val="left" w:pos="709"/>
        </w:tabs>
        <w:spacing w:line="240" w:lineRule="auto"/>
        <w:jc w:val="both"/>
        <w:rPr>
          <w:rFonts w:cs="Arial"/>
          <w:sz w:val="24"/>
          <w:shd w:val="clear" w:color="auto" w:fill="FFFFFF"/>
        </w:rPr>
      </w:pPr>
    </w:p>
    <w:p w:rsidR="00702C70" w:rsidRDefault="00702C70" w:rsidP="00702C70">
      <w:pPr>
        <w:pStyle w:val="af0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702C70" w:rsidRDefault="00702C70" w:rsidP="00702C70">
      <w:pPr>
        <w:pStyle w:val="af0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702C70" w:rsidRDefault="00702C70" w:rsidP="00702C70">
      <w:pPr>
        <w:pStyle w:val="af0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702C70" w:rsidRDefault="00702C70" w:rsidP="00702C70">
      <w:pPr>
        <w:pStyle w:val="af0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702C70" w:rsidRDefault="00702C70" w:rsidP="007B58CB">
      <w:pPr>
        <w:pStyle w:val="af0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702C70" w:rsidSect="00C0041E">
      <w:pgSz w:w="11905" w:h="16837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710"/>
        </w:tabs>
        <w:ind w:left="71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sz w:val="25"/>
        <w:szCs w:val="28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8B54557"/>
    <w:multiLevelType w:val="hybridMultilevel"/>
    <w:tmpl w:val="982681EE"/>
    <w:lvl w:ilvl="0" w:tplc="0688F22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2A6B"/>
    <w:multiLevelType w:val="hybridMultilevel"/>
    <w:tmpl w:val="0B702F70"/>
    <w:lvl w:ilvl="0" w:tplc="4B1AA720">
      <w:start w:val="1"/>
      <w:numFmt w:val="decimal"/>
      <w:lvlText w:val="%1."/>
      <w:lvlJc w:val="left"/>
      <w:pPr>
        <w:ind w:left="1080" w:hanging="360"/>
      </w:pPr>
      <w:rPr>
        <w:rFonts w:ascii="Arial" w:eastAsia="Lucida Sans Unicode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0E"/>
    <w:rsid w:val="00001C75"/>
    <w:rsid w:val="0000238F"/>
    <w:rsid w:val="00017F90"/>
    <w:rsid w:val="000368CE"/>
    <w:rsid w:val="00041886"/>
    <w:rsid w:val="000766B8"/>
    <w:rsid w:val="00076C06"/>
    <w:rsid w:val="00090DC9"/>
    <w:rsid w:val="0009488B"/>
    <w:rsid w:val="000B63A3"/>
    <w:rsid w:val="000D2C60"/>
    <w:rsid w:val="00102844"/>
    <w:rsid w:val="00104616"/>
    <w:rsid w:val="001248C2"/>
    <w:rsid w:val="00126476"/>
    <w:rsid w:val="0013089D"/>
    <w:rsid w:val="00131032"/>
    <w:rsid w:val="0014298F"/>
    <w:rsid w:val="00143C9D"/>
    <w:rsid w:val="00184B38"/>
    <w:rsid w:val="00194F88"/>
    <w:rsid w:val="001B59EB"/>
    <w:rsid w:val="001D43CA"/>
    <w:rsid w:val="001D496D"/>
    <w:rsid w:val="001F4C7E"/>
    <w:rsid w:val="002214D5"/>
    <w:rsid w:val="00232D8C"/>
    <w:rsid w:val="00242D88"/>
    <w:rsid w:val="00281C26"/>
    <w:rsid w:val="00295D06"/>
    <w:rsid w:val="002B70C6"/>
    <w:rsid w:val="002D1193"/>
    <w:rsid w:val="002E5D49"/>
    <w:rsid w:val="003012DC"/>
    <w:rsid w:val="00316795"/>
    <w:rsid w:val="003340CB"/>
    <w:rsid w:val="00337B8C"/>
    <w:rsid w:val="0035680E"/>
    <w:rsid w:val="003633AA"/>
    <w:rsid w:val="00366975"/>
    <w:rsid w:val="00373077"/>
    <w:rsid w:val="00394BDB"/>
    <w:rsid w:val="003A0824"/>
    <w:rsid w:val="003A3610"/>
    <w:rsid w:val="003B120E"/>
    <w:rsid w:val="003B5641"/>
    <w:rsid w:val="003C1DF5"/>
    <w:rsid w:val="003C6706"/>
    <w:rsid w:val="003F556D"/>
    <w:rsid w:val="004144F0"/>
    <w:rsid w:val="00442AC9"/>
    <w:rsid w:val="004448E4"/>
    <w:rsid w:val="0047143C"/>
    <w:rsid w:val="00482AC4"/>
    <w:rsid w:val="004924DF"/>
    <w:rsid w:val="0049359F"/>
    <w:rsid w:val="004951DA"/>
    <w:rsid w:val="004A3F11"/>
    <w:rsid w:val="004B4BBE"/>
    <w:rsid w:val="004D7F6E"/>
    <w:rsid w:val="004E026F"/>
    <w:rsid w:val="005171DE"/>
    <w:rsid w:val="00520B9E"/>
    <w:rsid w:val="005319AD"/>
    <w:rsid w:val="00534C6D"/>
    <w:rsid w:val="00553CED"/>
    <w:rsid w:val="005602C3"/>
    <w:rsid w:val="00566059"/>
    <w:rsid w:val="00575F31"/>
    <w:rsid w:val="00591F8F"/>
    <w:rsid w:val="00597212"/>
    <w:rsid w:val="005F1883"/>
    <w:rsid w:val="00613544"/>
    <w:rsid w:val="0062695D"/>
    <w:rsid w:val="006513C2"/>
    <w:rsid w:val="00655594"/>
    <w:rsid w:val="00677AE4"/>
    <w:rsid w:val="00686715"/>
    <w:rsid w:val="006D0BE0"/>
    <w:rsid w:val="006D15FD"/>
    <w:rsid w:val="006D2763"/>
    <w:rsid w:val="006F7AF8"/>
    <w:rsid w:val="00702C70"/>
    <w:rsid w:val="007154B9"/>
    <w:rsid w:val="00715995"/>
    <w:rsid w:val="0072112C"/>
    <w:rsid w:val="007341DD"/>
    <w:rsid w:val="00740CD8"/>
    <w:rsid w:val="00753B7E"/>
    <w:rsid w:val="007641AF"/>
    <w:rsid w:val="007B1DE5"/>
    <w:rsid w:val="007B28CF"/>
    <w:rsid w:val="007B58CB"/>
    <w:rsid w:val="007C781C"/>
    <w:rsid w:val="007D18FD"/>
    <w:rsid w:val="007E21D2"/>
    <w:rsid w:val="0080409B"/>
    <w:rsid w:val="00811E0A"/>
    <w:rsid w:val="00821374"/>
    <w:rsid w:val="00834AE0"/>
    <w:rsid w:val="00840004"/>
    <w:rsid w:val="00875EFE"/>
    <w:rsid w:val="00894B68"/>
    <w:rsid w:val="008A07EE"/>
    <w:rsid w:val="008A3F79"/>
    <w:rsid w:val="008A486C"/>
    <w:rsid w:val="008A490C"/>
    <w:rsid w:val="008A684C"/>
    <w:rsid w:val="008D5D11"/>
    <w:rsid w:val="008F3E65"/>
    <w:rsid w:val="00911EA5"/>
    <w:rsid w:val="0098097F"/>
    <w:rsid w:val="009940FB"/>
    <w:rsid w:val="009958BC"/>
    <w:rsid w:val="00996C87"/>
    <w:rsid w:val="009A00DD"/>
    <w:rsid w:val="009A60F7"/>
    <w:rsid w:val="009D5A66"/>
    <w:rsid w:val="009E0D74"/>
    <w:rsid w:val="00A044B9"/>
    <w:rsid w:val="00A30265"/>
    <w:rsid w:val="00A32998"/>
    <w:rsid w:val="00A3696D"/>
    <w:rsid w:val="00A5219A"/>
    <w:rsid w:val="00A61FB5"/>
    <w:rsid w:val="00A67713"/>
    <w:rsid w:val="00A95D25"/>
    <w:rsid w:val="00AB4A4C"/>
    <w:rsid w:val="00AC6663"/>
    <w:rsid w:val="00B02AC8"/>
    <w:rsid w:val="00B153D3"/>
    <w:rsid w:val="00B33F79"/>
    <w:rsid w:val="00B37929"/>
    <w:rsid w:val="00B45398"/>
    <w:rsid w:val="00B619D1"/>
    <w:rsid w:val="00B62E91"/>
    <w:rsid w:val="00B9740A"/>
    <w:rsid w:val="00BE49FA"/>
    <w:rsid w:val="00BE63FD"/>
    <w:rsid w:val="00C0041E"/>
    <w:rsid w:val="00C23DEB"/>
    <w:rsid w:val="00C455C3"/>
    <w:rsid w:val="00C70B99"/>
    <w:rsid w:val="00CA08D5"/>
    <w:rsid w:val="00CB1D08"/>
    <w:rsid w:val="00CB208C"/>
    <w:rsid w:val="00CB26E3"/>
    <w:rsid w:val="00CD416C"/>
    <w:rsid w:val="00CD6154"/>
    <w:rsid w:val="00CE6ACC"/>
    <w:rsid w:val="00CF3D6E"/>
    <w:rsid w:val="00D035D3"/>
    <w:rsid w:val="00D20279"/>
    <w:rsid w:val="00D30AF2"/>
    <w:rsid w:val="00D4457C"/>
    <w:rsid w:val="00D510D9"/>
    <w:rsid w:val="00D63584"/>
    <w:rsid w:val="00DB4E69"/>
    <w:rsid w:val="00DB7ADE"/>
    <w:rsid w:val="00DC7CDB"/>
    <w:rsid w:val="00DD3D07"/>
    <w:rsid w:val="00DE4AEA"/>
    <w:rsid w:val="00DF3F90"/>
    <w:rsid w:val="00E15C86"/>
    <w:rsid w:val="00E7157D"/>
    <w:rsid w:val="00EA6692"/>
    <w:rsid w:val="00EB5473"/>
    <w:rsid w:val="00EC2B7B"/>
    <w:rsid w:val="00EC57D8"/>
    <w:rsid w:val="00EE1D10"/>
    <w:rsid w:val="00EE6AAC"/>
    <w:rsid w:val="00F020EA"/>
    <w:rsid w:val="00F32C9C"/>
    <w:rsid w:val="00F408AF"/>
    <w:rsid w:val="00F50810"/>
    <w:rsid w:val="00F5216A"/>
    <w:rsid w:val="00F52C00"/>
    <w:rsid w:val="00F8501C"/>
    <w:rsid w:val="00F851E0"/>
    <w:rsid w:val="00FA4394"/>
    <w:rsid w:val="00FB4693"/>
    <w:rsid w:val="00FC287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E22B6A-01B3-4C1D-AF87-D83BEE93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840004"/>
    <w:pPr>
      <w:keepNext/>
      <w:suppressAutoHyphens w:val="0"/>
      <w:autoSpaceDE w:val="0"/>
      <w:autoSpaceDN w:val="0"/>
      <w:adjustRightInd w:val="0"/>
      <w:spacing w:line="240" w:lineRule="auto"/>
      <w:ind w:firstLine="709"/>
      <w:jc w:val="both"/>
      <w:textAlignment w:val="auto"/>
      <w:outlineLvl w:val="1"/>
    </w:pPr>
    <w:rPr>
      <w:rFonts w:eastAsia="Times New Roman" w:cs="Arial"/>
      <w:b/>
      <w:bCs/>
      <w:color w:val="000000"/>
      <w:kern w:val="0"/>
      <w:sz w:val="24"/>
      <w:szCs w:val="2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rPr>
      <w:sz w:val="25"/>
      <w:szCs w:val="28"/>
    </w:rPr>
  </w:style>
  <w:style w:type="character" w:customStyle="1" w:styleId="a5">
    <w:name w:val="Текст выноски Знак"/>
    <w:rPr>
      <w:rFonts w:ascii="Tahoma" w:hAnsi="Tahoma"/>
      <w:sz w:val="16"/>
      <w:szCs w:val="14"/>
    </w:rPr>
  </w:style>
  <w:style w:type="character" w:customStyle="1" w:styleId="WWCharLFO1LVL3">
    <w:name w:val="WW_CharLFO1LVL3"/>
    <w:rPr>
      <w:sz w:val="25"/>
      <w:szCs w:val="28"/>
    </w:rPr>
  </w:style>
  <w:style w:type="character" w:customStyle="1" w:styleId="WWCharLFO2LVL3">
    <w:name w:val="WW_CharLFO2LVL3"/>
    <w:rPr>
      <w:sz w:val="25"/>
      <w:szCs w:val="28"/>
    </w:rPr>
  </w:style>
  <w:style w:type="character" w:customStyle="1" w:styleId="WWCharLFO3LVL3">
    <w:name w:val="WW_CharLFO3LVL3"/>
    <w:rPr>
      <w:sz w:val="25"/>
      <w:szCs w:val="28"/>
    </w:rPr>
  </w:style>
  <w:style w:type="character" w:customStyle="1" w:styleId="WWCharLFO4LVL3">
    <w:name w:val="WW_CharLFO4LVL3"/>
    <w:rPr>
      <w:sz w:val="25"/>
      <w:szCs w:val="28"/>
    </w:rPr>
  </w:style>
  <w:style w:type="character" w:customStyle="1" w:styleId="WWCharLFO5LVL3">
    <w:name w:val="WW_CharLFO5LVL3"/>
    <w:rPr>
      <w:sz w:val="25"/>
      <w:szCs w:val="28"/>
    </w:rPr>
  </w:style>
  <w:style w:type="character" w:customStyle="1" w:styleId="WWCharLFO6LVL3">
    <w:name w:val="WW_CharLFO6LVL3"/>
    <w:rPr>
      <w:sz w:val="25"/>
      <w:szCs w:val="28"/>
    </w:rPr>
  </w:style>
  <w:style w:type="character" w:customStyle="1" w:styleId="WWCharLFO7LVL3">
    <w:name w:val="WW_CharLFO7LVL3"/>
    <w:rPr>
      <w:sz w:val="25"/>
      <w:szCs w:val="28"/>
    </w:rPr>
  </w:style>
  <w:style w:type="character" w:customStyle="1" w:styleId="WWCharLFO8LVL3">
    <w:name w:val="WW_CharLFO8LVL3"/>
    <w:rPr>
      <w:sz w:val="25"/>
      <w:szCs w:val="28"/>
    </w:rPr>
  </w:style>
  <w:style w:type="character" w:customStyle="1" w:styleId="WWCharLFO9LVL3">
    <w:name w:val="WW_CharLFO9LVL3"/>
    <w:rPr>
      <w:sz w:val="25"/>
      <w:szCs w:val="28"/>
    </w:rPr>
  </w:style>
  <w:style w:type="character" w:customStyle="1" w:styleId="WWCharLFO10LVL3">
    <w:name w:val="WW_CharLFO10LVL3"/>
    <w:rPr>
      <w:sz w:val="25"/>
      <w:szCs w:val="28"/>
    </w:rPr>
  </w:style>
  <w:style w:type="character" w:customStyle="1" w:styleId="WWCharLFO11LVL3">
    <w:name w:val="WW_CharLFO11LVL3"/>
    <w:rPr>
      <w:sz w:val="25"/>
      <w:szCs w:val="28"/>
    </w:rPr>
  </w:style>
  <w:style w:type="character" w:customStyle="1" w:styleId="WWCharLFO12LVL3">
    <w:name w:val="WW_CharLFO12LVL3"/>
    <w:rPr>
      <w:sz w:val="25"/>
      <w:szCs w:val="28"/>
    </w:rPr>
  </w:style>
  <w:style w:type="character" w:customStyle="1" w:styleId="WWCharLFO13LVL3">
    <w:name w:val="WW_CharLFO13LVL3"/>
    <w:rPr>
      <w:sz w:val="25"/>
      <w:szCs w:val="28"/>
    </w:rPr>
  </w:style>
  <w:style w:type="character" w:customStyle="1" w:styleId="WWCharLFO14LVL3">
    <w:name w:val="WW_CharLFO14LVL3"/>
    <w:rPr>
      <w:sz w:val="25"/>
      <w:szCs w:val="28"/>
    </w:rPr>
  </w:style>
  <w:style w:type="character" w:customStyle="1" w:styleId="WWCharLFO15LVL3">
    <w:name w:val="WW_CharLFO15LVL3"/>
    <w:rPr>
      <w:sz w:val="25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12">
    <w:name w:val="Название объекта1"/>
    <w:basedOn w:val="a"/>
    <w:next w:val="a7"/>
    <w:pPr>
      <w:suppressLineNumbers/>
      <w:spacing w:before="120" w:after="120"/>
    </w:pPr>
    <w:rPr>
      <w:i/>
      <w:iCs/>
      <w:sz w:val="24"/>
    </w:rPr>
  </w:style>
  <w:style w:type="paragraph" w:styleId="a7">
    <w:name w:val="Body Text"/>
    <w:basedOn w:val="a"/>
    <w:pPr>
      <w:spacing w:after="120"/>
    </w:pPr>
  </w:style>
  <w:style w:type="paragraph" w:customStyle="1" w:styleId="13">
    <w:name w:val="Название1"/>
    <w:basedOn w:val="a"/>
    <w:next w:val="a7"/>
    <w:pPr>
      <w:keepNext/>
      <w:spacing w:before="240" w:after="120"/>
    </w:pPr>
    <w:rPr>
      <w:sz w:val="28"/>
      <w:szCs w:val="28"/>
    </w:rPr>
  </w:style>
  <w:style w:type="paragraph" w:styleId="a8">
    <w:name w:val="Title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a9">
    <w:name w:val="Название"/>
    <w:basedOn w:val="a8"/>
    <w:next w:val="aa"/>
    <w:qFormat/>
  </w:style>
  <w:style w:type="paragraph" w:styleId="aa">
    <w:name w:val="Subtitle"/>
    <w:basedOn w:val="12"/>
    <w:next w:val="a7"/>
    <w:qFormat/>
    <w:pPr>
      <w:jc w:val="center"/>
    </w:pPr>
  </w:style>
  <w:style w:type="paragraph" w:styleId="ab">
    <w:name w:val="List"/>
    <w:basedOn w:val="a7"/>
    <w:rPr>
      <w:sz w:val="24"/>
    </w:rPr>
  </w:style>
  <w:style w:type="paragraph" w:customStyle="1" w:styleId="14">
    <w:name w:val="Указатель1"/>
    <w:basedOn w:val="a"/>
    <w:pPr>
      <w:suppressLineNumbers/>
    </w:pPr>
    <w:rPr>
      <w:sz w:val="24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Normal">
    <w:name w:val="ConsPlusNormal"/>
    <w:pPr>
      <w:suppressAutoHyphens/>
      <w:autoSpaceDE w:val="0"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styleId="ac">
    <w:name w:val="Balloon Text"/>
    <w:basedOn w:val="11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a"/>
    <w:pPr>
      <w:widowControl w:val="0"/>
      <w:spacing w:line="100" w:lineRule="atLeast"/>
      <w:textAlignment w:val="baseline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0">
    <w:name w:val="ConsPlusNormal"/>
    <w:pPr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Cell0">
    <w:name w:val="ConsPlusCell"/>
    <w:pPr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Nonformat0">
    <w:name w:val="ConsPlusNonformat"/>
    <w:pPr>
      <w:spacing w:line="100" w:lineRule="atLeast"/>
      <w:textAlignment w:val="baseline"/>
    </w:pPr>
    <w:rPr>
      <w:rFonts w:ascii="Courier New" w:eastAsia="Arial" w:hAnsi="Courier New" w:cs="Tahoma"/>
      <w:kern w:val="1"/>
      <w:szCs w:val="24"/>
      <w:lang w:eastAsia="hi-IN" w:bidi="hi-IN"/>
    </w:rPr>
  </w:style>
  <w:style w:type="paragraph" w:customStyle="1" w:styleId="ConsPlusTitle0">
    <w:name w:val="ConsPlusTitle"/>
    <w:pPr>
      <w:spacing w:line="100" w:lineRule="atLeast"/>
      <w:textAlignment w:val="baseline"/>
    </w:pPr>
    <w:rPr>
      <w:rFonts w:ascii="Arial" w:eastAsia="Arial" w:hAnsi="Arial" w:cs="Tahoma"/>
      <w:b/>
      <w:kern w:val="1"/>
      <w:szCs w:val="24"/>
      <w:lang w:eastAsia="hi-IN" w:bidi="hi-IN"/>
    </w:rPr>
  </w:style>
  <w:style w:type="paragraph" w:customStyle="1" w:styleId="ConsPlusTitlePage">
    <w:name w:val="ConsPlusTitlePage"/>
    <w:pPr>
      <w:spacing w:line="100" w:lineRule="atLeast"/>
      <w:textAlignment w:val="baseline"/>
    </w:pPr>
    <w:rPr>
      <w:rFonts w:ascii="Tahoma" w:eastAsia="Arial" w:hAnsi="Tahoma" w:cs="Courier New"/>
      <w:kern w:val="1"/>
      <w:szCs w:val="24"/>
      <w:lang w:eastAsia="hi-IN" w:bidi="hi-IN"/>
    </w:rPr>
  </w:style>
  <w:style w:type="paragraph" w:customStyle="1" w:styleId="ConsPlusJurTerm">
    <w:name w:val="ConsPlusJurTerm"/>
    <w:pPr>
      <w:spacing w:line="100" w:lineRule="atLeast"/>
      <w:textAlignment w:val="baseline"/>
    </w:pPr>
    <w:rPr>
      <w:rFonts w:ascii="Tahoma" w:eastAsia="Arial" w:hAnsi="Tahoma" w:cs="Courier New"/>
      <w:kern w:val="1"/>
      <w:sz w:val="26"/>
      <w:szCs w:val="24"/>
      <w:lang w:eastAsia="hi-IN" w:bidi="hi-IN"/>
    </w:rPr>
  </w:style>
  <w:style w:type="character" w:customStyle="1" w:styleId="15">
    <w:name w:val="Заголовок №1_"/>
    <w:link w:val="16"/>
    <w:locked/>
    <w:rsid w:val="0035680E"/>
    <w:rPr>
      <w:b/>
      <w:bCs/>
      <w:sz w:val="22"/>
      <w:szCs w:val="22"/>
      <w:lang w:bidi="ar-SA"/>
    </w:rPr>
  </w:style>
  <w:style w:type="paragraph" w:customStyle="1" w:styleId="16">
    <w:name w:val="Заголовок №1"/>
    <w:basedOn w:val="a"/>
    <w:link w:val="15"/>
    <w:rsid w:val="0035680E"/>
    <w:pPr>
      <w:widowControl/>
      <w:shd w:val="clear" w:color="auto" w:fill="FFFFFF"/>
      <w:suppressAutoHyphens w:val="0"/>
      <w:spacing w:before="240" w:after="240" w:line="278" w:lineRule="exact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table" w:styleId="ad">
    <w:name w:val="Table Grid"/>
    <w:basedOn w:val="a1"/>
    <w:rsid w:val="0036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semiHidden/>
    <w:rsid w:val="003633AA"/>
    <w:pPr>
      <w:widowControl/>
      <w:numPr>
        <w:numId w:val="16"/>
      </w:numPr>
      <w:suppressAutoHyphens w:val="0"/>
      <w:spacing w:before="120" w:after="160" w:line="240" w:lineRule="exact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ae">
    <w:name w:val="Основной текст_"/>
    <w:link w:val="5"/>
    <w:locked/>
    <w:rsid w:val="006F7AF8"/>
    <w:rPr>
      <w:sz w:val="27"/>
      <w:szCs w:val="27"/>
      <w:lang w:bidi="ar-SA"/>
    </w:rPr>
  </w:style>
  <w:style w:type="character" w:customStyle="1" w:styleId="3">
    <w:name w:val="Основной текст3"/>
    <w:basedOn w:val="ae"/>
    <w:rsid w:val="006F7AF8"/>
    <w:rPr>
      <w:sz w:val="27"/>
      <w:szCs w:val="27"/>
      <w:lang w:bidi="ar-SA"/>
    </w:rPr>
  </w:style>
  <w:style w:type="paragraph" w:customStyle="1" w:styleId="5">
    <w:name w:val="Основной текст5"/>
    <w:basedOn w:val="a"/>
    <w:link w:val="ae"/>
    <w:rsid w:val="006F7AF8"/>
    <w:pPr>
      <w:widowControl/>
      <w:shd w:val="clear" w:color="auto" w:fill="FFFFFF"/>
      <w:suppressAutoHyphens w:val="0"/>
      <w:spacing w:after="360" w:line="370" w:lineRule="exact"/>
      <w:textAlignment w:val="auto"/>
    </w:pPr>
    <w:rPr>
      <w:rFonts w:ascii="Times New Roman" w:eastAsia="Times New Roman" w:hAnsi="Times New Roman" w:cs="Times New Roman"/>
      <w:kern w:val="0"/>
      <w:sz w:val="27"/>
      <w:szCs w:val="27"/>
      <w:lang w:eastAsia="ru-RU" w:bidi="ar-SA"/>
    </w:rPr>
  </w:style>
  <w:style w:type="character" w:customStyle="1" w:styleId="20">
    <w:name w:val="Заголовок 2 Знак"/>
    <w:link w:val="2"/>
    <w:rsid w:val="00840004"/>
    <w:rPr>
      <w:rFonts w:ascii="Arial" w:hAnsi="Arial" w:cs="Arial"/>
      <w:b/>
      <w:bCs/>
      <w:color w:val="000000"/>
      <w:sz w:val="24"/>
      <w:szCs w:val="23"/>
    </w:rPr>
  </w:style>
  <w:style w:type="paragraph" w:styleId="af">
    <w:name w:val="caption"/>
    <w:basedOn w:val="a"/>
    <w:next w:val="a"/>
    <w:unhideWhenUsed/>
    <w:qFormat/>
    <w:rsid w:val="00840004"/>
    <w:pPr>
      <w:shd w:val="clear" w:color="auto" w:fill="FFFFFF"/>
      <w:tabs>
        <w:tab w:val="left" w:leader="underscore" w:pos="6912"/>
      </w:tabs>
      <w:suppressAutoHyphens w:val="0"/>
      <w:autoSpaceDE w:val="0"/>
      <w:autoSpaceDN w:val="0"/>
      <w:adjustRightInd w:val="0"/>
      <w:spacing w:before="533" w:line="240" w:lineRule="auto"/>
      <w:ind w:right="33" w:firstLine="851"/>
      <w:jc w:val="center"/>
      <w:textAlignment w:val="auto"/>
    </w:pPr>
    <w:rPr>
      <w:rFonts w:eastAsia="Times New Roman" w:cs="Arial"/>
      <w:b/>
      <w:color w:val="000000"/>
      <w:kern w:val="0"/>
      <w:sz w:val="24"/>
      <w:szCs w:val="23"/>
      <w:lang w:eastAsia="ru-RU" w:bidi="ar-SA"/>
    </w:rPr>
  </w:style>
  <w:style w:type="paragraph" w:styleId="af0">
    <w:name w:val="Normal (Web)"/>
    <w:basedOn w:val="a"/>
    <w:uiPriority w:val="99"/>
    <w:unhideWhenUsed/>
    <w:rsid w:val="00702C70"/>
    <w:pPr>
      <w:widowControl/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1">
    <w:name w:val="Таблицы (моноширинный)"/>
    <w:basedOn w:val="a"/>
    <w:next w:val="a"/>
    <w:rsid w:val="009A60F7"/>
    <w:pPr>
      <w:suppressAutoHyphens w:val="0"/>
      <w:autoSpaceDE w:val="0"/>
      <w:autoSpaceDN w:val="0"/>
      <w:adjustRightInd w:val="0"/>
      <w:spacing w:line="240" w:lineRule="auto"/>
      <w:jc w:val="both"/>
      <w:textAlignment w:val="auto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C148-9182-4F2D-9485-C18302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интересов"(вместе с "Положением о деятельности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интересов", "Состав</dc:title>
  <dc:subject/>
  <dc:creator>ConsultantPlus</dc:creator>
  <cp:keywords/>
  <cp:lastModifiedBy>user</cp:lastModifiedBy>
  <cp:revision>14</cp:revision>
  <cp:lastPrinted>2025-06-05T10:33:00Z</cp:lastPrinted>
  <dcterms:created xsi:type="dcterms:W3CDTF">2025-03-06T10:51:00Z</dcterms:created>
  <dcterms:modified xsi:type="dcterms:W3CDTF">2025-06-05T10:42:00Z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4015.00.04</vt:lpwstr>
  </property>
</Properties>
</file>