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AAB" w:rsidRPr="009A63AE" w:rsidRDefault="0057633C" w:rsidP="009A63AE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9A63AE">
        <w:rPr>
          <w:rFonts w:ascii="Arial" w:hAnsi="Arial" w:cs="Arial"/>
          <w:b/>
          <w:smallCaps/>
          <w:sz w:val="24"/>
          <w:szCs w:val="24"/>
        </w:rPr>
        <w:t>КУРГАНСКАЯ ОБЛАСТЬ</w:t>
      </w:r>
    </w:p>
    <w:p w:rsidR="00ED6AAB" w:rsidRPr="009A63AE" w:rsidRDefault="009B79A2" w:rsidP="009A63AE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9A63AE">
        <w:rPr>
          <w:rFonts w:ascii="Arial" w:hAnsi="Arial" w:cs="Arial"/>
          <w:b/>
          <w:smallCaps/>
          <w:sz w:val="24"/>
          <w:szCs w:val="24"/>
        </w:rPr>
        <w:t>ЗВЕРИНОГОЛОВСКИЙ МУНИЦИПАЛЬНЫЙ ОКРУГ</w:t>
      </w:r>
    </w:p>
    <w:p w:rsidR="00ED6AAB" w:rsidRPr="009A63AE" w:rsidRDefault="00D93272" w:rsidP="009A63AE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9A63AE">
        <w:rPr>
          <w:rFonts w:ascii="Arial" w:hAnsi="Arial" w:cs="Arial"/>
          <w:b/>
          <w:smallCaps/>
          <w:sz w:val="24"/>
          <w:szCs w:val="24"/>
        </w:rPr>
        <w:t xml:space="preserve">АДМИНИСТРАЦИЯ ЗВЕРИНОГОЛОВСКОГО </w:t>
      </w:r>
      <w:r w:rsidR="009B79A2" w:rsidRPr="009A63AE">
        <w:rPr>
          <w:rFonts w:ascii="Arial" w:hAnsi="Arial" w:cs="Arial"/>
          <w:b/>
          <w:smallCaps/>
          <w:sz w:val="24"/>
          <w:szCs w:val="24"/>
        </w:rPr>
        <w:t>МУНИЦИПАЛЬНОГО ОКРУГА</w:t>
      </w:r>
    </w:p>
    <w:p w:rsidR="00ED6AAB" w:rsidRPr="009A63AE" w:rsidRDefault="00ED6AAB" w:rsidP="009A63AE">
      <w:pPr>
        <w:rPr>
          <w:rFonts w:ascii="Arial" w:hAnsi="Arial" w:cs="Arial"/>
          <w:sz w:val="24"/>
          <w:szCs w:val="24"/>
        </w:rPr>
      </w:pPr>
    </w:p>
    <w:p w:rsidR="00ED6AAB" w:rsidRDefault="00ED6AAB" w:rsidP="009A63AE">
      <w:pPr>
        <w:jc w:val="center"/>
        <w:rPr>
          <w:rFonts w:ascii="Arial" w:hAnsi="Arial" w:cs="Arial"/>
          <w:b/>
          <w:sz w:val="24"/>
          <w:szCs w:val="24"/>
        </w:rPr>
      </w:pPr>
      <w:r w:rsidRPr="009A63AE">
        <w:rPr>
          <w:rFonts w:ascii="Arial" w:hAnsi="Arial" w:cs="Arial"/>
          <w:b/>
          <w:sz w:val="24"/>
          <w:szCs w:val="24"/>
        </w:rPr>
        <w:t>ПОСТАНОВЛЕНИЕ</w:t>
      </w:r>
    </w:p>
    <w:p w:rsidR="00313CDF" w:rsidRPr="009A63AE" w:rsidRDefault="00313CDF" w:rsidP="009A63AE">
      <w:pPr>
        <w:jc w:val="center"/>
        <w:rPr>
          <w:rFonts w:ascii="Arial" w:hAnsi="Arial" w:cs="Arial"/>
          <w:b/>
          <w:sz w:val="24"/>
          <w:szCs w:val="24"/>
        </w:rPr>
      </w:pPr>
    </w:p>
    <w:p w:rsidR="0010608C" w:rsidRPr="009A63AE" w:rsidRDefault="0010608C" w:rsidP="009A63AE">
      <w:pPr>
        <w:jc w:val="both"/>
        <w:rPr>
          <w:rFonts w:ascii="Arial" w:hAnsi="Arial" w:cs="Arial"/>
          <w:b/>
          <w:sz w:val="24"/>
          <w:szCs w:val="24"/>
        </w:rPr>
      </w:pPr>
    </w:p>
    <w:p w:rsidR="00ED6AAB" w:rsidRDefault="00A54622" w:rsidP="009A63AE">
      <w:pPr>
        <w:jc w:val="both"/>
        <w:rPr>
          <w:rFonts w:ascii="Arial" w:hAnsi="Arial" w:cs="Arial"/>
          <w:sz w:val="24"/>
          <w:szCs w:val="24"/>
          <w:u w:val="single"/>
        </w:rPr>
      </w:pPr>
      <w:r w:rsidRPr="009A63AE">
        <w:rPr>
          <w:rFonts w:ascii="Arial" w:hAnsi="Arial" w:cs="Arial"/>
          <w:sz w:val="24"/>
          <w:szCs w:val="24"/>
          <w:u w:val="single"/>
        </w:rPr>
        <w:t>от «26» августа</w:t>
      </w:r>
      <w:r w:rsidR="006E59DE" w:rsidRPr="009A63AE">
        <w:rPr>
          <w:rFonts w:ascii="Arial" w:hAnsi="Arial" w:cs="Arial"/>
          <w:sz w:val="24"/>
          <w:szCs w:val="24"/>
          <w:u w:val="single"/>
        </w:rPr>
        <w:t xml:space="preserve">  </w:t>
      </w:r>
      <w:r w:rsidR="00DF6F1E" w:rsidRPr="009A63AE">
        <w:rPr>
          <w:rFonts w:ascii="Arial" w:hAnsi="Arial" w:cs="Arial"/>
          <w:sz w:val="24"/>
          <w:szCs w:val="24"/>
          <w:u w:val="single"/>
        </w:rPr>
        <w:t xml:space="preserve"> </w:t>
      </w:r>
      <w:r w:rsidR="00B317CF" w:rsidRPr="009A63AE">
        <w:rPr>
          <w:rFonts w:ascii="Arial" w:hAnsi="Arial" w:cs="Arial"/>
          <w:sz w:val="24"/>
          <w:szCs w:val="24"/>
          <w:u w:val="single"/>
        </w:rPr>
        <w:t xml:space="preserve"> </w:t>
      </w:r>
      <w:r w:rsidR="00830EB4" w:rsidRPr="009A63AE">
        <w:rPr>
          <w:rFonts w:ascii="Arial" w:hAnsi="Arial" w:cs="Arial"/>
          <w:sz w:val="24"/>
          <w:szCs w:val="24"/>
          <w:u w:val="single"/>
        </w:rPr>
        <w:t xml:space="preserve"> </w:t>
      </w:r>
      <w:r w:rsidR="00ED6AAB" w:rsidRPr="009A63AE">
        <w:rPr>
          <w:rFonts w:ascii="Arial" w:hAnsi="Arial" w:cs="Arial"/>
          <w:sz w:val="24"/>
          <w:szCs w:val="24"/>
          <w:u w:val="single"/>
        </w:rPr>
        <w:t>20</w:t>
      </w:r>
      <w:r w:rsidR="00B317CF" w:rsidRPr="009A63AE">
        <w:rPr>
          <w:rFonts w:ascii="Arial" w:hAnsi="Arial" w:cs="Arial"/>
          <w:sz w:val="24"/>
          <w:szCs w:val="24"/>
          <w:u w:val="single"/>
        </w:rPr>
        <w:t>2</w:t>
      </w:r>
      <w:r w:rsidRPr="009A63AE">
        <w:rPr>
          <w:rFonts w:ascii="Arial" w:hAnsi="Arial" w:cs="Arial"/>
          <w:sz w:val="24"/>
          <w:szCs w:val="24"/>
          <w:u w:val="single"/>
        </w:rPr>
        <w:t>4</w:t>
      </w:r>
      <w:r w:rsidR="00ED6AAB" w:rsidRPr="009A63AE">
        <w:rPr>
          <w:rFonts w:ascii="Arial" w:hAnsi="Arial" w:cs="Arial"/>
          <w:sz w:val="24"/>
          <w:szCs w:val="24"/>
          <w:u w:val="single"/>
        </w:rPr>
        <w:t xml:space="preserve"> года</w:t>
      </w:r>
      <w:r w:rsidR="00ED6AAB" w:rsidRPr="009A63AE">
        <w:rPr>
          <w:rFonts w:ascii="Arial" w:hAnsi="Arial" w:cs="Arial"/>
          <w:sz w:val="24"/>
          <w:szCs w:val="24"/>
        </w:rPr>
        <w:t xml:space="preserve"> </w:t>
      </w:r>
      <w:r w:rsidRPr="009A63AE">
        <w:rPr>
          <w:rFonts w:ascii="Arial" w:hAnsi="Arial" w:cs="Arial"/>
          <w:sz w:val="24"/>
          <w:szCs w:val="24"/>
          <w:u w:val="single"/>
        </w:rPr>
        <w:t>№ 376 _</w:t>
      </w:r>
    </w:p>
    <w:p w:rsidR="00313CDF" w:rsidRPr="009A63AE" w:rsidRDefault="00313CDF" w:rsidP="009A63AE">
      <w:pPr>
        <w:jc w:val="both"/>
        <w:rPr>
          <w:rFonts w:ascii="Arial" w:hAnsi="Arial" w:cs="Arial"/>
          <w:sz w:val="24"/>
          <w:szCs w:val="24"/>
        </w:rPr>
      </w:pPr>
    </w:p>
    <w:p w:rsidR="004021B9" w:rsidRPr="009A63AE" w:rsidRDefault="004021B9" w:rsidP="009A63AE">
      <w:pPr>
        <w:jc w:val="both"/>
        <w:rPr>
          <w:rFonts w:ascii="Arial" w:hAnsi="Arial" w:cs="Arial"/>
          <w:sz w:val="24"/>
          <w:szCs w:val="24"/>
        </w:rPr>
      </w:pPr>
    </w:p>
    <w:p w:rsidR="003E3458" w:rsidRDefault="005A788E" w:rsidP="009A63AE">
      <w:pPr>
        <w:pStyle w:val="ConsPlusNormal"/>
        <w:jc w:val="center"/>
        <w:rPr>
          <w:b/>
          <w:bCs/>
          <w:sz w:val="24"/>
          <w:szCs w:val="24"/>
        </w:rPr>
      </w:pPr>
      <w:r w:rsidRPr="009A63AE">
        <w:rPr>
          <w:b/>
          <w:bCs/>
          <w:sz w:val="24"/>
          <w:szCs w:val="24"/>
        </w:rPr>
        <w:t xml:space="preserve">О мерах по реализации отдельных положений Федерального закона </w:t>
      </w:r>
      <w:r w:rsidR="00B317CF" w:rsidRPr="009A63AE">
        <w:rPr>
          <w:b/>
          <w:bCs/>
          <w:sz w:val="24"/>
          <w:szCs w:val="24"/>
        </w:rPr>
        <w:t xml:space="preserve">                           </w:t>
      </w:r>
      <w:r w:rsidR="00E960E1" w:rsidRPr="009A63AE">
        <w:rPr>
          <w:b/>
          <w:bCs/>
          <w:sz w:val="24"/>
          <w:szCs w:val="24"/>
        </w:rPr>
        <w:t xml:space="preserve">  «</w:t>
      </w:r>
      <w:r w:rsidRPr="009A63AE">
        <w:rPr>
          <w:b/>
          <w:bCs/>
          <w:sz w:val="24"/>
          <w:szCs w:val="24"/>
        </w:rPr>
        <w:t>О противодействии коррупции</w:t>
      </w:r>
      <w:r w:rsidR="008F0EC9" w:rsidRPr="009A63AE">
        <w:rPr>
          <w:b/>
          <w:bCs/>
          <w:sz w:val="24"/>
          <w:szCs w:val="24"/>
        </w:rPr>
        <w:t>»</w:t>
      </w:r>
    </w:p>
    <w:p w:rsidR="00313CDF" w:rsidRPr="009A63AE" w:rsidRDefault="00313CDF" w:rsidP="009A63AE">
      <w:pPr>
        <w:pStyle w:val="ConsPlusNormal"/>
        <w:jc w:val="center"/>
        <w:rPr>
          <w:b/>
          <w:bCs/>
          <w:sz w:val="24"/>
          <w:szCs w:val="24"/>
        </w:rPr>
      </w:pPr>
    </w:p>
    <w:p w:rsidR="005A788E" w:rsidRPr="009A63AE" w:rsidRDefault="005A788E" w:rsidP="009A63AE">
      <w:pPr>
        <w:pStyle w:val="ConsPlusNormal"/>
        <w:jc w:val="center"/>
        <w:rPr>
          <w:sz w:val="24"/>
          <w:szCs w:val="24"/>
        </w:rPr>
      </w:pPr>
    </w:p>
    <w:p w:rsidR="00313CDF" w:rsidRDefault="00426C47" w:rsidP="00313CDF">
      <w:pPr>
        <w:pStyle w:val="Textbody"/>
        <w:tabs>
          <w:tab w:val="left" w:pos="709"/>
        </w:tabs>
        <w:spacing w:after="0"/>
        <w:ind w:firstLine="709"/>
        <w:jc w:val="both"/>
        <w:rPr>
          <w:rFonts w:cs="Arial"/>
          <w:bCs/>
          <w:sz w:val="24"/>
        </w:rPr>
      </w:pPr>
      <w:r w:rsidRPr="009A63AE">
        <w:rPr>
          <w:rFonts w:cs="Arial"/>
          <w:sz w:val="24"/>
        </w:rPr>
        <w:t xml:space="preserve">В соответствии с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18 мая 2009 года № 557 «Об утверждении перечня должностей федеральной государственной службы, при </w:t>
      </w:r>
      <w:r w:rsidR="00836136" w:rsidRPr="009A63AE">
        <w:rPr>
          <w:rFonts w:cs="Arial"/>
          <w:sz w:val="24"/>
        </w:rPr>
        <w:t>замещении</w:t>
      </w:r>
      <w:r w:rsidRPr="009A63AE">
        <w:rPr>
          <w:rFonts w:cs="Arial"/>
          <w:sz w:val="24"/>
        </w:rPr>
        <w:t xml:space="preserve"> которы</w:t>
      </w:r>
      <w:r w:rsidR="00836136" w:rsidRPr="009A63AE">
        <w:rPr>
          <w:rFonts w:cs="Arial"/>
          <w:sz w:val="24"/>
        </w:rPr>
        <w:t>х</w:t>
      </w:r>
      <w:r w:rsidRPr="009A63AE">
        <w:rPr>
          <w:rFonts w:cs="Arial"/>
          <w:sz w:val="24"/>
        </w:rPr>
        <w:t xml:space="preserve"> федеральные государственные служащие обязаны представлять сведения о своих доходах, об имуществе и обязательствах имущественного характера</w:t>
      </w:r>
      <w:r w:rsidR="00EB0D72" w:rsidRPr="009A63AE">
        <w:rPr>
          <w:rFonts w:cs="Arial"/>
          <w:sz w:val="24"/>
        </w:rPr>
        <w:t>, а также сведения о доходах, об имуществе и обязательствах имущественного характера</w:t>
      </w:r>
      <w:r w:rsidRPr="009A63AE">
        <w:rPr>
          <w:rFonts w:cs="Arial"/>
          <w:sz w:val="24"/>
        </w:rPr>
        <w:t xml:space="preserve"> своих супруги (супруга) и несовершеннолетних детей», Указом Президента Российской Федерации от 21 июля 2010 года № 925 «О мерах по реализации отдельных положений Федерального закона «О противодействии коррупции»,</w:t>
      </w:r>
      <w:r w:rsidR="00D07179">
        <w:rPr>
          <w:rFonts w:cs="Arial"/>
          <w:sz w:val="24"/>
        </w:rPr>
        <w:t xml:space="preserve"> письмами</w:t>
      </w:r>
      <w:r w:rsidR="005D208D">
        <w:rPr>
          <w:rFonts w:cs="Arial"/>
          <w:sz w:val="24"/>
        </w:rPr>
        <w:t xml:space="preserve"> Минтруда России от 25 декабря 2014 года №18-0/10/В-8980 О проведении федеральными государственными органами оценки коррупционных рисков»</w:t>
      </w:r>
      <w:r w:rsidR="006A0267">
        <w:rPr>
          <w:rFonts w:cs="Arial"/>
          <w:sz w:val="24"/>
        </w:rPr>
        <w:t xml:space="preserve"> и от 21 мая 2020 года №18-2/10/В-3888 «О предоставлении сведений о своих доходах, об имуществе и обязательствах имущественного характера, а также </w:t>
      </w:r>
      <w:r w:rsidR="007261D1">
        <w:rPr>
          <w:rFonts w:cs="Arial"/>
          <w:sz w:val="24"/>
        </w:rPr>
        <w:t xml:space="preserve">сведения о доходах, об имуществе и обязательствах имущественного характера своих супруги (супруга)и несовершеннолетних детей», </w:t>
      </w:r>
      <w:r w:rsidRPr="009A63AE">
        <w:rPr>
          <w:rFonts w:cs="Arial"/>
          <w:sz w:val="24"/>
        </w:rPr>
        <w:t xml:space="preserve"> </w:t>
      </w:r>
      <w:r w:rsidR="0010608C" w:rsidRPr="009A63AE">
        <w:rPr>
          <w:rFonts w:cs="Arial"/>
          <w:color w:val="000000"/>
          <w:sz w:val="24"/>
        </w:rPr>
        <w:t xml:space="preserve">Уставом Звериноголовского </w:t>
      </w:r>
      <w:r w:rsidR="00E43A67" w:rsidRPr="009A63AE">
        <w:rPr>
          <w:rFonts w:cs="Arial"/>
          <w:color w:val="000000"/>
          <w:sz w:val="24"/>
        </w:rPr>
        <w:t>муниципального округа</w:t>
      </w:r>
      <w:r w:rsidR="0010608C" w:rsidRPr="009A63AE">
        <w:rPr>
          <w:rFonts w:cs="Arial"/>
          <w:color w:val="000000"/>
          <w:sz w:val="24"/>
        </w:rPr>
        <w:t xml:space="preserve"> Курганской области</w:t>
      </w:r>
      <w:r w:rsidR="00065F67" w:rsidRPr="009A63AE">
        <w:rPr>
          <w:rFonts w:cs="Arial"/>
          <w:color w:val="000000"/>
          <w:sz w:val="24"/>
        </w:rPr>
        <w:t>,</w:t>
      </w:r>
      <w:r w:rsidR="0010608C" w:rsidRPr="009A63AE">
        <w:rPr>
          <w:rFonts w:cs="Arial"/>
          <w:sz w:val="24"/>
        </w:rPr>
        <w:t xml:space="preserve"> </w:t>
      </w:r>
      <w:r w:rsidR="0010608C" w:rsidRPr="009A63AE">
        <w:rPr>
          <w:rFonts w:eastAsia="Arial" w:cs="Arial"/>
          <w:sz w:val="24"/>
        </w:rPr>
        <w:t>Администрация</w:t>
      </w:r>
      <w:r w:rsidR="001B226A" w:rsidRPr="009A63AE">
        <w:rPr>
          <w:rFonts w:cs="Arial"/>
          <w:bCs/>
          <w:sz w:val="24"/>
        </w:rPr>
        <w:t xml:space="preserve"> Звериноголовского </w:t>
      </w:r>
      <w:r w:rsidR="009B79A2" w:rsidRPr="009A63AE">
        <w:rPr>
          <w:rFonts w:cs="Arial"/>
          <w:bCs/>
          <w:sz w:val="24"/>
        </w:rPr>
        <w:t>муниципального округа</w:t>
      </w:r>
      <w:r w:rsidR="00DF6F1E" w:rsidRPr="009A63AE">
        <w:rPr>
          <w:rFonts w:cs="Arial"/>
          <w:bCs/>
          <w:sz w:val="24"/>
        </w:rPr>
        <w:t xml:space="preserve"> Курганской области</w:t>
      </w:r>
    </w:p>
    <w:p w:rsidR="00E960E1" w:rsidRPr="009A63AE" w:rsidRDefault="00E960E1" w:rsidP="00313CDF">
      <w:pPr>
        <w:pStyle w:val="Textbody"/>
        <w:tabs>
          <w:tab w:val="left" w:pos="709"/>
        </w:tabs>
        <w:spacing w:after="0"/>
        <w:ind w:firstLine="709"/>
        <w:jc w:val="both"/>
        <w:rPr>
          <w:rFonts w:cs="Arial"/>
          <w:sz w:val="24"/>
        </w:rPr>
      </w:pPr>
    </w:p>
    <w:p w:rsidR="0051522C" w:rsidRDefault="0010608C" w:rsidP="009A63AE">
      <w:pPr>
        <w:jc w:val="both"/>
        <w:rPr>
          <w:rFonts w:ascii="Arial" w:hAnsi="Arial" w:cs="Arial"/>
          <w:sz w:val="24"/>
          <w:szCs w:val="24"/>
        </w:rPr>
      </w:pPr>
      <w:r w:rsidRPr="009A63AE">
        <w:rPr>
          <w:rFonts w:ascii="Arial" w:hAnsi="Arial" w:cs="Arial"/>
          <w:sz w:val="24"/>
          <w:szCs w:val="24"/>
        </w:rPr>
        <w:t xml:space="preserve">       </w:t>
      </w:r>
      <w:r w:rsidR="00C05AAC" w:rsidRPr="009A63AE">
        <w:rPr>
          <w:rFonts w:ascii="Arial" w:hAnsi="Arial" w:cs="Arial"/>
          <w:sz w:val="24"/>
          <w:szCs w:val="24"/>
        </w:rPr>
        <w:t>ПОСТАНОВЛЯЕТ:</w:t>
      </w:r>
    </w:p>
    <w:p w:rsidR="00313CDF" w:rsidRPr="009A63AE" w:rsidRDefault="00313CDF" w:rsidP="009A63AE">
      <w:pPr>
        <w:jc w:val="both"/>
        <w:rPr>
          <w:rFonts w:ascii="Arial" w:hAnsi="Arial" w:cs="Arial"/>
          <w:sz w:val="24"/>
          <w:szCs w:val="24"/>
        </w:rPr>
      </w:pPr>
    </w:p>
    <w:p w:rsidR="00885BB5" w:rsidRPr="009A63AE" w:rsidRDefault="00B317CF" w:rsidP="009A63AE">
      <w:pPr>
        <w:pStyle w:val="a5"/>
        <w:numPr>
          <w:ilvl w:val="0"/>
          <w:numId w:val="1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3AE">
        <w:rPr>
          <w:rFonts w:ascii="Arial" w:hAnsi="Arial" w:cs="Arial"/>
          <w:color w:val="000000"/>
          <w:sz w:val="24"/>
          <w:szCs w:val="24"/>
        </w:rPr>
        <w:t xml:space="preserve">Утвердить перечень должностей муниципальной службы в Администрации Звериноголовского </w:t>
      </w:r>
      <w:r w:rsidR="009B79A2" w:rsidRPr="009A63AE">
        <w:rPr>
          <w:rFonts w:ascii="Arial" w:hAnsi="Arial" w:cs="Arial"/>
          <w:color w:val="000000"/>
          <w:sz w:val="24"/>
          <w:szCs w:val="24"/>
        </w:rPr>
        <w:t>муниципального округа</w:t>
      </w:r>
      <w:r w:rsidR="00DF6F1E" w:rsidRPr="009A63AE">
        <w:rPr>
          <w:rFonts w:ascii="Arial" w:hAnsi="Arial" w:cs="Arial"/>
          <w:color w:val="000000"/>
          <w:sz w:val="24"/>
          <w:szCs w:val="24"/>
        </w:rPr>
        <w:t xml:space="preserve"> Курганской области</w:t>
      </w:r>
      <w:r w:rsidRPr="009A63AE">
        <w:rPr>
          <w:rFonts w:ascii="Arial" w:hAnsi="Arial" w:cs="Arial"/>
          <w:color w:val="000000"/>
          <w:sz w:val="24"/>
          <w:szCs w:val="24"/>
        </w:rPr>
        <w:t xml:space="preserve">, при </w:t>
      </w:r>
      <w:r w:rsidR="00EB0D72" w:rsidRPr="009A63AE">
        <w:rPr>
          <w:rFonts w:ascii="Arial" w:hAnsi="Arial" w:cs="Arial"/>
          <w:color w:val="000000"/>
          <w:sz w:val="24"/>
          <w:szCs w:val="24"/>
        </w:rPr>
        <w:t>замещении</w:t>
      </w:r>
      <w:r w:rsidRPr="009A63AE">
        <w:rPr>
          <w:rFonts w:ascii="Arial" w:hAnsi="Arial" w:cs="Arial"/>
          <w:color w:val="000000"/>
          <w:sz w:val="24"/>
          <w:szCs w:val="24"/>
        </w:rPr>
        <w:t xml:space="preserve"> которы</w:t>
      </w:r>
      <w:r w:rsidR="00EB0D72" w:rsidRPr="009A63AE">
        <w:rPr>
          <w:rFonts w:ascii="Arial" w:hAnsi="Arial" w:cs="Arial"/>
          <w:color w:val="000000"/>
          <w:sz w:val="24"/>
          <w:szCs w:val="24"/>
        </w:rPr>
        <w:t>х</w:t>
      </w:r>
      <w:r w:rsidRPr="009A63AE">
        <w:rPr>
          <w:rFonts w:ascii="Arial" w:hAnsi="Arial" w:cs="Arial"/>
          <w:color w:val="000000"/>
          <w:sz w:val="24"/>
          <w:szCs w:val="24"/>
        </w:rPr>
        <w:t xml:space="preserve"> </w:t>
      </w:r>
      <w:r w:rsidR="00891159" w:rsidRPr="009A63AE">
        <w:rPr>
          <w:rFonts w:ascii="Arial" w:hAnsi="Arial" w:cs="Arial"/>
          <w:color w:val="000000"/>
          <w:sz w:val="24"/>
          <w:szCs w:val="24"/>
        </w:rPr>
        <w:t>муниципальные служащие обязаны предоставлять сведения о своих доходах, об имуществе и обязательствах имущественного характера</w:t>
      </w:r>
      <w:r w:rsidR="00D326A1" w:rsidRPr="009A63AE">
        <w:rPr>
          <w:rFonts w:ascii="Arial" w:hAnsi="Arial" w:cs="Arial"/>
          <w:color w:val="000000"/>
          <w:sz w:val="24"/>
          <w:szCs w:val="24"/>
        </w:rPr>
        <w:t xml:space="preserve"> </w:t>
      </w:r>
      <w:r w:rsidR="00891159" w:rsidRPr="009A63AE">
        <w:rPr>
          <w:rFonts w:ascii="Arial" w:hAnsi="Arial" w:cs="Arial"/>
          <w:color w:val="000000"/>
          <w:sz w:val="24"/>
          <w:szCs w:val="24"/>
        </w:rPr>
        <w:t>своих супруги (супруга) и несовершеннолетних детей</w:t>
      </w:r>
      <w:r w:rsidR="00F5353F" w:rsidRPr="009A63AE">
        <w:rPr>
          <w:rFonts w:ascii="Arial" w:hAnsi="Arial" w:cs="Arial"/>
          <w:color w:val="000000"/>
          <w:sz w:val="24"/>
          <w:szCs w:val="24"/>
        </w:rPr>
        <w:t>, сведения о своих расходах, а также о расходах</w:t>
      </w:r>
      <w:r w:rsidR="00D326A1" w:rsidRPr="009A63AE">
        <w:rPr>
          <w:rFonts w:ascii="Arial" w:hAnsi="Arial" w:cs="Arial"/>
          <w:color w:val="000000"/>
          <w:sz w:val="24"/>
          <w:szCs w:val="24"/>
        </w:rPr>
        <w:t xml:space="preserve"> </w:t>
      </w:r>
      <w:r w:rsidR="00F5353F" w:rsidRPr="009A63AE">
        <w:rPr>
          <w:rFonts w:ascii="Arial" w:hAnsi="Arial" w:cs="Arial"/>
          <w:color w:val="000000"/>
          <w:sz w:val="24"/>
          <w:szCs w:val="24"/>
        </w:rPr>
        <w:t>своих супруги (супруга) и несовершеннолетних детей, в порядке и случаях, установленных</w:t>
      </w:r>
      <w:r w:rsidR="00D55A30" w:rsidRPr="009A63AE">
        <w:rPr>
          <w:rFonts w:ascii="Arial" w:hAnsi="Arial" w:cs="Arial"/>
          <w:color w:val="000000"/>
          <w:sz w:val="24"/>
          <w:szCs w:val="24"/>
        </w:rPr>
        <w:t xml:space="preserve"> </w:t>
      </w:r>
      <w:r w:rsidR="00F5353F" w:rsidRPr="009A63AE">
        <w:rPr>
          <w:rFonts w:ascii="Arial" w:hAnsi="Arial" w:cs="Arial"/>
          <w:color w:val="000000"/>
          <w:sz w:val="24"/>
          <w:szCs w:val="24"/>
        </w:rPr>
        <w:t>Федеральным</w:t>
      </w:r>
      <w:r w:rsidR="00D55A30" w:rsidRPr="009A63AE">
        <w:rPr>
          <w:rFonts w:ascii="Arial" w:hAnsi="Arial" w:cs="Arial"/>
          <w:color w:val="000000"/>
          <w:sz w:val="24"/>
          <w:szCs w:val="24"/>
        </w:rPr>
        <w:t xml:space="preserve"> законом от 3 декабря 2012</w:t>
      </w:r>
      <w:r w:rsidR="00536BE9" w:rsidRPr="009A63AE">
        <w:rPr>
          <w:rFonts w:ascii="Arial" w:hAnsi="Arial" w:cs="Arial"/>
          <w:color w:val="000000"/>
          <w:sz w:val="24"/>
          <w:szCs w:val="24"/>
        </w:rPr>
        <w:t xml:space="preserve"> </w:t>
      </w:r>
      <w:r w:rsidR="00D55A30" w:rsidRPr="009A63AE">
        <w:rPr>
          <w:rFonts w:ascii="Arial" w:hAnsi="Arial" w:cs="Arial"/>
          <w:color w:val="000000"/>
          <w:sz w:val="24"/>
          <w:szCs w:val="24"/>
        </w:rPr>
        <w:t>года № 230-ФЗ «О контроле за соответствием расходов лиц, замещающих государственные</w:t>
      </w:r>
      <w:r w:rsidR="00D326A1" w:rsidRPr="009A63AE">
        <w:rPr>
          <w:rFonts w:ascii="Arial" w:hAnsi="Arial" w:cs="Arial"/>
          <w:color w:val="000000"/>
          <w:sz w:val="24"/>
          <w:szCs w:val="24"/>
        </w:rPr>
        <w:t xml:space="preserve"> </w:t>
      </w:r>
      <w:r w:rsidR="00D55A30" w:rsidRPr="009A63AE">
        <w:rPr>
          <w:rFonts w:ascii="Arial" w:hAnsi="Arial" w:cs="Arial"/>
          <w:color w:val="000000"/>
          <w:sz w:val="24"/>
          <w:szCs w:val="24"/>
        </w:rPr>
        <w:t xml:space="preserve">должности, и иных лиц их доходам», а также на которых распространяются ограничения, установленные </w:t>
      </w:r>
      <w:r w:rsidR="00506732" w:rsidRPr="009A63AE">
        <w:rPr>
          <w:rFonts w:ascii="Arial" w:hAnsi="Arial" w:cs="Arial"/>
          <w:color w:val="000000"/>
          <w:sz w:val="24"/>
          <w:szCs w:val="24"/>
        </w:rPr>
        <w:t>статьёй</w:t>
      </w:r>
      <w:r w:rsidR="006C04C7" w:rsidRPr="009A63AE">
        <w:rPr>
          <w:rFonts w:ascii="Arial" w:hAnsi="Arial" w:cs="Arial"/>
          <w:color w:val="000000"/>
          <w:sz w:val="24"/>
          <w:szCs w:val="24"/>
        </w:rPr>
        <w:t xml:space="preserve"> 12 Федерального закона от 25 декабря 2008 года № 273-ФЗ «О противодействии коррупции»</w:t>
      </w:r>
      <w:r w:rsidR="00F5353F" w:rsidRPr="009A63AE">
        <w:rPr>
          <w:rFonts w:ascii="Arial" w:hAnsi="Arial" w:cs="Arial"/>
          <w:color w:val="000000"/>
          <w:sz w:val="24"/>
          <w:szCs w:val="24"/>
        </w:rPr>
        <w:t xml:space="preserve"> </w:t>
      </w:r>
      <w:r w:rsidR="00891159" w:rsidRPr="009A63AE">
        <w:rPr>
          <w:rFonts w:ascii="Arial" w:hAnsi="Arial" w:cs="Arial"/>
          <w:color w:val="000000"/>
          <w:sz w:val="24"/>
          <w:szCs w:val="24"/>
        </w:rPr>
        <w:t xml:space="preserve">(далее – перечень), согласно </w:t>
      </w:r>
      <w:r w:rsidR="00885BB5" w:rsidRPr="009A63AE">
        <w:rPr>
          <w:rFonts w:ascii="Arial" w:hAnsi="Arial" w:cs="Arial"/>
          <w:color w:val="000000"/>
          <w:sz w:val="24"/>
          <w:szCs w:val="24"/>
        </w:rPr>
        <w:t>приложению к настоящему постановлению.</w:t>
      </w:r>
    </w:p>
    <w:p w:rsidR="007620E0" w:rsidRPr="009A63AE" w:rsidRDefault="00885BB5" w:rsidP="009A63AE">
      <w:pPr>
        <w:pStyle w:val="a5"/>
        <w:numPr>
          <w:ilvl w:val="0"/>
          <w:numId w:val="1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3AE">
        <w:rPr>
          <w:rFonts w:ascii="Arial" w:hAnsi="Arial" w:cs="Arial"/>
          <w:color w:val="000000"/>
          <w:sz w:val="24"/>
          <w:szCs w:val="24"/>
        </w:rPr>
        <w:t>П</w:t>
      </w:r>
      <w:r w:rsidR="007620E0" w:rsidRPr="009A63AE">
        <w:rPr>
          <w:rFonts w:ascii="Arial" w:hAnsi="Arial" w:cs="Arial"/>
          <w:bCs/>
          <w:sz w:val="24"/>
          <w:szCs w:val="24"/>
        </w:rPr>
        <w:t>ризнать утратившим силу</w:t>
      </w:r>
      <w:r w:rsidR="007620E0" w:rsidRPr="009A63AE">
        <w:rPr>
          <w:rFonts w:ascii="Arial" w:hAnsi="Arial" w:cs="Arial"/>
          <w:color w:val="000000"/>
          <w:sz w:val="24"/>
          <w:szCs w:val="24"/>
        </w:rPr>
        <w:t xml:space="preserve"> п</w:t>
      </w:r>
      <w:r w:rsidRPr="009A63AE">
        <w:rPr>
          <w:rFonts w:ascii="Arial" w:hAnsi="Arial" w:cs="Arial"/>
          <w:color w:val="000000"/>
          <w:sz w:val="24"/>
          <w:szCs w:val="24"/>
        </w:rPr>
        <w:t xml:space="preserve">остановление </w:t>
      </w:r>
      <w:r w:rsidR="00BF4B33" w:rsidRPr="009A63AE">
        <w:rPr>
          <w:rFonts w:ascii="Arial" w:hAnsi="Arial" w:cs="Arial"/>
          <w:color w:val="000000"/>
          <w:sz w:val="24"/>
          <w:szCs w:val="24"/>
        </w:rPr>
        <w:t xml:space="preserve">Администрации Звериноголовского </w:t>
      </w:r>
      <w:r w:rsidR="006E54C5" w:rsidRPr="009A63AE">
        <w:rPr>
          <w:rFonts w:ascii="Arial" w:hAnsi="Arial" w:cs="Arial"/>
          <w:color w:val="000000"/>
          <w:sz w:val="24"/>
          <w:szCs w:val="24"/>
        </w:rPr>
        <w:t>муниципального округа Курганской области</w:t>
      </w:r>
      <w:r w:rsidR="00BF4B33" w:rsidRPr="009A63AE">
        <w:rPr>
          <w:rFonts w:ascii="Arial" w:hAnsi="Arial" w:cs="Arial"/>
          <w:color w:val="000000"/>
          <w:sz w:val="24"/>
          <w:szCs w:val="24"/>
        </w:rPr>
        <w:t xml:space="preserve"> от </w:t>
      </w:r>
      <w:r w:rsidR="00506732">
        <w:rPr>
          <w:rFonts w:ascii="Arial" w:hAnsi="Arial" w:cs="Arial"/>
          <w:bCs/>
          <w:sz w:val="24"/>
          <w:szCs w:val="24"/>
        </w:rPr>
        <w:t>26 декабря</w:t>
      </w:r>
      <w:r w:rsidR="00AB7833" w:rsidRPr="009A63AE">
        <w:rPr>
          <w:rFonts w:ascii="Arial" w:hAnsi="Arial" w:cs="Arial"/>
          <w:bCs/>
          <w:sz w:val="24"/>
          <w:szCs w:val="24"/>
        </w:rPr>
        <w:t xml:space="preserve"> 20</w:t>
      </w:r>
      <w:r w:rsidR="00DF6F1E" w:rsidRPr="009A63AE">
        <w:rPr>
          <w:rFonts w:ascii="Arial" w:hAnsi="Arial" w:cs="Arial"/>
          <w:bCs/>
          <w:sz w:val="24"/>
          <w:szCs w:val="24"/>
        </w:rPr>
        <w:t>2</w:t>
      </w:r>
      <w:r w:rsidR="006E59DE" w:rsidRPr="009A63AE">
        <w:rPr>
          <w:rFonts w:ascii="Arial" w:hAnsi="Arial" w:cs="Arial"/>
          <w:bCs/>
          <w:sz w:val="24"/>
          <w:szCs w:val="24"/>
        </w:rPr>
        <w:t>3</w:t>
      </w:r>
      <w:r w:rsidR="00AB7833" w:rsidRPr="009A63AE">
        <w:rPr>
          <w:rFonts w:ascii="Arial" w:hAnsi="Arial" w:cs="Arial"/>
          <w:bCs/>
          <w:sz w:val="24"/>
          <w:szCs w:val="24"/>
        </w:rPr>
        <w:t xml:space="preserve"> года № </w:t>
      </w:r>
      <w:r w:rsidR="00506732">
        <w:rPr>
          <w:rFonts w:ascii="Arial" w:hAnsi="Arial" w:cs="Arial"/>
          <w:bCs/>
          <w:sz w:val="24"/>
          <w:szCs w:val="24"/>
        </w:rPr>
        <w:t>512</w:t>
      </w:r>
      <w:r w:rsidR="00AB7833" w:rsidRPr="009A63AE">
        <w:rPr>
          <w:rFonts w:ascii="Arial" w:hAnsi="Arial" w:cs="Arial"/>
          <w:b/>
          <w:bCs/>
          <w:sz w:val="24"/>
          <w:szCs w:val="24"/>
        </w:rPr>
        <w:t xml:space="preserve"> </w:t>
      </w:r>
      <w:r w:rsidR="00BF4B33" w:rsidRPr="009A63AE">
        <w:rPr>
          <w:rFonts w:ascii="Arial" w:hAnsi="Arial" w:cs="Arial"/>
          <w:color w:val="000000"/>
          <w:sz w:val="24"/>
          <w:szCs w:val="24"/>
        </w:rPr>
        <w:t>«</w:t>
      </w:r>
      <w:r w:rsidR="00BF4B33" w:rsidRPr="009A63AE">
        <w:rPr>
          <w:rFonts w:ascii="Arial" w:hAnsi="Arial" w:cs="Arial"/>
          <w:bCs/>
          <w:sz w:val="24"/>
          <w:szCs w:val="24"/>
        </w:rPr>
        <w:t>О мерах по реализации отдельных положений Федерального закона «О противодействии коррупции».</w:t>
      </w:r>
    </w:p>
    <w:p w:rsidR="00D21D50" w:rsidRPr="009A63AE" w:rsidRDefault="00D21D50" w:rsidP="009A63AE">
      <w:pPr>
        <w:pStyle w:val="a5"/>
        <w:numPr>
          <w:ilvl w:val="0"/>
          <w:numId w:val="1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3AE">
        <w:rPr>
          <w:rFonts w:ascii="Arial" w:hAnsi="Arial" w:cs="Arial"/>
          <w:sz w:val="24"/>
          <w:szCs w:val="24"/>
        </w:rPr>
        <w:lastRenderedPageBreak/>
        <w:t xml:space="preserve">Настоящее постановление опубликовать в информационном бюллетене «Вестник Звериноголовского </w:t>
      </w:r>
      <w:r w:rsidR="00E43A67" w:rsidRPr="009A63AE">
        <w:rPr>
          <w:rFonts w:ascii="Arial" w:hAnsi="Arial" w:cs="Arial"/>
          <w:sz w:val="24"/>
          <w:szCs w:val="24"/>
        </w:rPr>
        <w:t>муниципального округа</w:t>
      </w:r>
      <w:r w:rsidRPr="009A63AE">
        <w:rPr>
          <w:rFonts w:ascii="Arial" w:hAnsi="Arial" w:cs="Arial"/>
          <w:sz w:val="24"/>
          <w:szCs w:val="24"/>
        </w:rPr>
        <w:t>» и разместить на официальном сайте</w:t>
      </w:r>
      <w:r w:rsidR="00536BE9" w:rsidRPr="009A63AE">
        <w:rPr>
          <w:rFonts w:ascii="Arial" w:hAnsi="Arial" w:cs="Arial"/>
          <w:sz w:val="24"/>
          <w:szCs w:val="24"/>
        </w:rPr>
        <w:t xml:space="preserve"> Администрации</w:t>
      </w:r>
      <w:r w:rsidRPr="009A63AE">
        <w:rPr>
          <w:rFonts w:ascii="Arial" w:hAnsi="Arial" w:cs="Arial"/>
          <w:sz w:val="24"/>
          <w:szCs w:val="24"/>
        </w:rPr>
        <w:t xml:space="preserve"> Звериноголовского </w:t>
      </w:r>
      <w:r w:rsidR="00D26760" w:rsidRPr="009A63AE">
        <w:rPr>
          <w:rFonts w:ascii="Arial" w:hAnsi="Arial" w:cs="Arial"/>
          <w:sz w:val="24"/>
          <w:szCs w:val="24"/>
        </w:rPr>
        <w:t>муниципального округа</w:t>
      </w:r>
      <w:r w:rsidR="0088713B" w:rsidRPr="009A63AE">
        <w:rPr>
          <w:rFonts w:ascii="Arial" w:hAnsi="Arial" w:cs="Arial"/>
          <w:sz w:val="24"/>
          <w:szCs w:val="24"/>
        </w:rPr>
        <w:t xml:space="preserve"> Курганской области</w:t>
      </w:r>
      <w:r w:rsidRPr="009A63AE">
        <w:rPr>
          <w:rFonts w:ascii="Arial" w:hAnsi="Arial" w:cs="Arial"/>
          <w:sz w:val="24"/>
          <w:szCs w:val="24"/>
        </w:rPr>
        <w:t xml:space="preserve"> в </w:t>
      </w:r>
      <w:r w:rsidR="00AD72FB" w:rsidRPr="009A63AE">
        <w:rPr>
          <w:rFonts w:ascii="Arial" w:hAnsi="Arial" w:cs="Arial"/>
          <w:sz w:val="24"/>
          <w:szCs w:val="24"/>
        </w:rPr>
        <w:t>информационно</w:t>
      </w:r>
      <w:r w:rsidR="00DB37F0" w:rsidRPr="009A63AE">
        <w:rPr>
          <w:rFonts w:ascii="Arial" w:hAnsi="Arial" w:cs="Arial"/>
          <w:sz w:val="24"/>
          <w:szCs w:val="24"/>
        </w:rPr>
        <w:t xml:space="preserve"> – </w:t>
      </w:r>
      <w:r w:rsidR="00760CD6" w:rsidRPr="009A63AE">
        <w:rPr>
          <w:rFonts w:ascii="Arial" w:hAnsi="Arial" w:cs="Arial"/>
          <w:sz w:val="24"/>
          <w:szCs w:val="24"/>
        </w:rPr>
        <w:t>телекоммуникационной сети</w:t>
      </w:r>
      <w:r w:rsidRPr="009A63AE">
        <w:rPr>
          <w:rFonts w:ascii="Arial" w:hAnsi="Arial" w:cs="Arial"/>
          <w:sz w:val="24"/>
          <w:szCs w:val="24"/>
        </w:rPr>
        <w:t xml:space="preserve"> </w:t>
      </w:r>
      <w:r w:rsidR="00E43A67" w:rsidRPr="009A63AE">
        <w:rPr>
          <w:rFonts w:ascii="Arial" w:hAnsi="Arial" w:cs="Arial"/>
          <w:sz w:val="24"/>
          <w:szCs w:val="24"/>
        </w:rPr>
        <w:t>«</w:t>
      </w:r>
      <w:r w:rsidRPr="009A63AE">
        <w:rPr>
          <w:rFonts w:ascii="Arial" w:hAnsi="Arial" w:cs="Arial"/>
          <w:sz w:val="24"/>
          <w:szCs w:val="24"/>
        </w:rPr>
        <w:t>Интернет</w:t>
      </w:r>
      <w:r w:rsidR="00E43A67" w:rsidRPr="009A63AE">
        <w:rPr>
          <w:rFonts w:ascii="Arial" w:hAnsi="Arial" w:cs="Arial"/>
          <w:sz w:val="24"/>
          <w:szCs w:val="24"/>
        </w:rPr>
        <w:t>»</w:t>
      </w:r>
      <w:r w:rsidRPr="009A63AE">
        <w:rPr>
          <w:rFonts w:ascii="Arial" w:hAnsi="Arial" w:cs="Arial"/>
          <w:sz w:val="24"/>
          <w:szCs w:val="24"/>
        </w:rPr>
        <w:t>.</w:t>
      </w:r>
    </w:p>
    <w:p w:rsidR="00775B5D" w:rsidRPr="00313CDF" w:rsidRDefault="007123DA" w:rsidP="00073AFD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7261D1">
        <w:rPr>
          <w:rFonts w:ascii="Arial" w:hAnsi="Arial" w:cs="Arial"/>
          <w:sz w:val="24"/>
          <w:szCs w:val="24"/>
        </w:rPr>
        <w:t xml:space="preserve">Контроль за выполнением настоящего постановления возложить на управляющего делами </w:t>
      </w:r>
      <w:r w:rsidR="006E54C5" w:rsidRPr="007261D1">
        <w:rPr>
          <w:rFonts w:ascii="Arial" w:hAnsi="Arial" w:cs="Arial"/>
          <w:sz w:val="24"/>
          <w:szCs w:val="24"/>
        </w:rPr>
        <w:t xml:space="preserve">– руководителя аппарата </w:t>
      </w:r>
      <w:r w:rsidRPr="007261D1">
        <w:rPr>
          <w:rFonts w:ascii="Arial" w:hAnsi="Arial" w:cs="Arial"/>
          <w:sz w:val="24"/>
          <w:szCs w:val="24"/>
        </w:rPr>
        <w:t xml:space="preserve">Администрации Звериноголовского </w:t>
      </w:r>
      <w:r w:rsidR="00D26760" w:rsidRPr="007261D1">
        <w:rPr>
          <w:rFonts w:ascii="Arial" w:hAnsi="Arial" w:cs="Arial"/>
          <w:sz w:val="24"/>
          <w:szCs w:val="24"/>
        </w:rPr>
        <w:t>муниципального округа</w:t>
      </w:r>
      <w:r w:rsidR="00DF6F1E" w:rsidRPr="007261D1">
        <w:rPr>
          <w:rFonts w:ascii="Arial" w:hAnsi="Arial" w:cs="Arial"/>
          <w:sz w:val="24"/>
          <w:szCs w:val="24"/>
        </w:rPr>
        <w:t xml:space="preserve"> </w:t>
      </w:r>
      <w:r w:rsidR="00DF6F1E" w:rsidRPr="007261D1">
        <w:rPr>
          <w:rFonts w:ascii="Arial" w:hAnsi="Arial" w:cs="Arial"/>
          <w:color w:val="000000"/>
          <w:sz w:val="24"/>
          <w:szCs w:val="24"/>
        </w:rPr>
        <w:t>Курганской области</w:t>
      </w:r>
      <w:r w:rsidRPr="007261D1">
        <w:rPr>
          <w:rFonts w:ascii="Arial" w:hAnsi="Arial" w:cs="Arial"/>
          <w:sz w:val="24"/>
          <w:szCs w:val="24"/>
        </w:rPr>
        <w:t>.</w:t>
      </w:r>
    </w:p>
    <w:p w:rsidR="00313CDF" w:rsidRPr="007261D1" w:rsidRDefault="00313CDF" w:rsidP="00313CDF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AB7833" w:rsidRPr="009A63AE" w:rsidRDefault="00DD33DE" w:rsidP="009A63AE">
      <w:pPr>
        <w:keepNext/>
        <w:outlineLvl w:val="1"/>
        <w:rPr>
          <w:rFonts w:ascii="Arial" w:eastAsia="Calibri" w:hAnsi="Arial" w:cs="Arial"/>
          <w:sz w:val="24"/>
          <w:szCs w:val="24"/>
        </w:rPr>
      </w:pPr>
      <w:r w:rsidRPr="009A63AE">
        <w:rPr>
          <w:rFonts w:ascii="Arial" w:eastAsia="Calibri" w:hAnsi="Arial" w:cs="Arial"/>
          <w:sz w:val="24"/>
          <w:szCs w:val="24"/>
        </w:rPr>
        <w:t>Глав</w:t>
      </w:r>
      <w:r w:rsidR="006E59DE" w:rsidRPr="009A63AE">
        <w:rPr>
          <w:rFonts w:ascii="Arial" w:eastAsia="Calibri" w:hAnsi="Arial" w:cs="Arial"/>
          <w:sz w:val="24"/>
          <w:szCs w:val="24"/>
        </w:rPr>
        <w:t>а</w:t>
      </w:r>
      <w:r w:rsidRPr="009A63AE">
        <w:rPr>
          <w:rFonts w:ascii="Arial" w:eastAsia="Calibri" w:hAnsi="Arial" w:cs="Arial"/>
          <w:sz w:val="24"/>
          <w:szCs w:val="24"/>
        </w:rPr>
        <w:t xml:space="preserve"> Звериноголовского</w:t>
      </w:r>
      <w:r w:rsidR="00D26760" w:rsidRPr="009A63AE">
        <w:rPr>
          <w:rFonts w:ascii="Arial" w:eastAsia="Calibri" w:hAnsi="Arial" w:cs="Arial"/>
          <w:sz w:val="24"/>
          <w:szCs w:val="24"/>
        </w:rPr>
        <w:t xml:space="preserve"> муниципального округа                                                 </w:t>
      </w:r>
      <w:r w:rsidR="006E54C5" w:rsidRPr="009A63AE">
        <w:rPr>
          <w:rFonts w:ascii="Arial" w:eastAsia="Calibri" w:hAnsi="Arial" w:cs="Arial"/>
          <w:sz w:val="24"/>
          <w:szCs w:val="24"/>
        </w:rPr>
        <w:t xml:space="preserve">                  </w:t>
      </w:r>
      <w:r w:rsidR="007724B5" w:rsidRPr="009A63AE">
        <w:rPr>
          <w:rFonts w:ascii="Arial" w:eastAsia="Calibri" w:hAnsi="Arial" w:cs="Arial"/>
          <w:sz w:val="24"/>
          <w:szCs w:val="24"/>
        </w:rPr>
        <w:t xml:space="preserve"> </w:t>
      </w:r>
      <w:r w:rsidR="006E54C5" w:rsidRPr="009A63AE">
        <w:rPr>
          <w:rFonts w:ascii="Arial" w:hAnsi="Arial" w:cs="Arial"/>
          <w:color w:val="000000"/>
          <w:sz w:val="24"/>
          <w:szCs w:val="24"/>
        </w:rPr>
        <w:t>Курганской области</w:t>
      </w:r>
      <w:r w:rsidR="006E54C5" w:rsidRPr="009A63AE">
        <w:rPr>
          <w:rFonts w:ascii="Arial" w:eastAsia="Calibri" w:hAnsi="Arial" w:cs="Arial"/>
          <w:sz w:val="24"/>
          <w:szCs w:val="24"/>
        </w:rPr>
        <w:t xml:space="preserve">                                                         </w:t>
      </w:r>
      <w:r w:rsidR="00775B5D">
        <w:rPr>
          <w:rFonts w:ascii="Arial" w:eastAsia="Calibri" w:hAnsi="Arial" w:cs="Arial"/>
          <w:sz w:val="24"/>
          <w:szCs w:val="24"/>
        </w:rPr>
        <w:t xml:space="preserve">                </w:t>
      </w:r>
      <w:r w:rsidR="006E54C5" w:rsidRPr="009A63AE">
        <w:rPr>
          <w:rFonts w:ascii="Arial" w:eastAsia="Calibri" w:hAnsi="Arial" w:cs="Arial"/>
          <w:sz w:val="24"/>
          <w:szCs w:val="24"/>
        </w:rPr>
        <w:t xml:space="preserve">       М.А. Панкратова</w:t>
      </w:r>
    </w:p>
    <w:p w:rsidR="007724B5" w:rsidRPr="009A63AE" w:rsidRDefault="007724B5" w:rsidP="009A63AE">
      <w:pPr>
        <w:keepNext/>
        <w:outlineLvl w:val="1"/>
        <w:rPr>
          <w:rFonts w:ascii="Arial" w:eastAsia="Calibri" w:hAnsi="Arial" w:cs="Arial"/>
          <w:sz w:val="24"/>
          <w:szCs w:val="24"/>
        </w:rPr>
      </w:pPr>
    </w:p>
    <w:p w:rsidR="00D26760" w:rsidRPr="009A63AE" w:rsidRDefault="00D26760" w:rsidP="009A63AE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rPr>
          <w:rFonts w:ascii="Arial" w:hAnsi="Arial" w:cs="Arial"/>
          <w:sz w:val="24"/>
          <w:szCs w:val="24"/>
        </w:rPr>
      </w:pPr>
    </w:p>
    <w:p w:rsidR="00D26760" w:rsidRPr="009A63AE" w:rsidRDefault="00D26760" w:rsidP="009A63AE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ind w:left="4087"/>
        <w:rPr>
          <w:rFonts w:ascii="Arial" w:hAnsi="Arial" w:cs="Arial"/>
          <w:sz w:val="24"/>
          <w:szCs w:val="24"/>
        </w:rPr>
      </w:pPr>
    </w:p>
    <w:p w:rsidR="00E960E1" w:rsidRDefault="00E960E1" w:rsidP="00775B5D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ind w:left="5812"/>
        <w:jc w:val="both"/>
        <w:rPr>
          <w:rFonts w:ascii="Arial" w:hAnsi="Arial" w:cs="Arial"/>
          <w:sz w:val="24"/>
          <w:szCs w:val="24"/>
        </w:rPr>
      </w:pPr>
    </w:p>
    <w:p w:rsidR="00E960E1" w:rsidRDefault="00E960E1" w:rsidP="00775B5D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ind w:left="5812"/>
        <w:jc w:val="both"/>
        <w:rPr>
          <w:rFonts w:ascii="Arial" w:hAnsi="Arial" w:cs="Arial"/>
          <w:sz w:val="24"/>
          <w:szCs w:val="24"/>
        </w:rPr>
      </w:pPr>
    </w:p>
    <w:p w:rsidR="00E960E1" w:rsidRDefault="00E960E1" w:rsidP="00775B5D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ind w:left="5812"/>
        <w:jc w:val="both"/>
        <w:rPr>
          <w:rFonts w:ascii="Arial" w:hAnsi="Arial" w:cs="Arial"/>
          <w:sz w:val="24"/>
          <w:szCs w:val="24"/>
        </w:rPr>
      </w:pPr>
    </w:p>
    <w:p w:rsidR="00E960E1" w:rsidRDefault="00E960E1" w:rsidP="00775B5D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ind w:left="5812"/>
        <w:jc w:val="both"/>
        <w:rPr>
          <w:rFonts w:ascii="Arial" w:hAnsi="Arial" w:cs="Arial"/>
          <w:sz w:val="24"/>
          <w:szCs w:val="24"/>
        </w:rPr>
      </w:pPr>
    </w:p>
    <w:p w:rsidR="00E960E1" w:rsidRDefault="00E960E1" w:rsidP="00775B5D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ind w:left="5812"/>
        <w:jc w:val="both"/>
        <w:rPr>
          <w:rFonts w:ascii="Arial" w:hAnsi="Arial" w:cs="Arial"/>
          <w:sz w:val="24"/>
          <w:szCs w:val="24"/>
        </w:rPr>
      </w:pPr>
    </w:p>
    <w:p w:rsidR="00E960E1" w:rsidRDefault="00E960E1" w:rsidP="00775B5D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ind w:left="5812"/>
        <w:jc w:val="both"/>
        <w:rPr>
          <w:rFonts w:ascii="Arial" w:hAnsi="Arial" w:cs="Arial"/>
          <w:sz w:val="24"/>
          <w:szCs w:val="24"/>
        </w:rPr>
      </w:pPr>
    </w:p>
    <w:p w:rsidR="00E960E1" w:rsidRDefault="00E960E1" w:rsidP="00775B5D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ind w:left="5812"/>
        <w:jc w:val="both"/>
        <w:rPr>
          <w:rFonts w:ascii="Arial" w:hAnsi="Arial" w:cs="Arial"/>
          <w:sz w:val="24"/>
          <w:szCs w:val="24"/>
        </w:rPr>
      </w:pPr>
    </w:p>
    <w:p w:rsidR="00E960E1" w:rsidRDefault="00E960E1" w:rsidP="00775B5D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ind w:left="5812"/>
        <w:jc w:val="both"/>
        <w:rPr>
          <w:rFonts w:ascii="Arial" w:hAnsi="Arial" w:cs="Arial"/>
          <w:sz w:val="24"/>
          <w:szCs w:val="24"/>
        </w:rPr>
      </w:pPr>
    </w:p>
    <w:p w:rsidR="00E960E1" w:rsidRDefault="00E960E1" w:rsidP="00775B5D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ind w:left="5812"/>
        <w:jc w:val="both"/>
        <w:rPr>
          <w:rFonts w:ascii="Arial" w:hAnsi="Arial" w:cs="Arial"/>
          <w:sz w:val="24"/>
          <w:szCs w:val="24"/>
        </w:rPr>
      </w:pPr>
    </w:p>
    <w:p w:rsidR="00E960E1" w:rsidRDefault="00E960E1" w:rsidP="00775B5D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ind w:left="5812"/>
        <w:jc w:val="both"/>
        <w:rPr>
          <w:rFonts w:ascii="Arial" w:hAnsi="Arial" w:cs="Arial"/>
          <w:sz w:val="24"/>
          <w:szCs w:val="24"/>
        </w:rPr>
      </w:pPr>
    </w:p>
    <w:p w:rsidR="00E960E1" w:rsidRDefault="00E960E1" w:rsidP="00775B5D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ind w:left="5812"/>
        <w:jc w:val="both"/>
        <w:rPr>
          <w:rFonts w:ascii="Arial" w:hAnsi="Arial" w:cs="Arial"/>
          <w:sz w:val="24"/>
          <w:szCs w:val="24"/>
        </w:rPr>
      </w:pPr>
    </w:p>
    <w:p w:rsidR="00E960E1" w:rsidRDefault="00E960E1" w:rsidP="00775B5D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ind w:left="5812"/>
        <w:jc w:val="both"/>
        <w:rPr>
          <w:rFonts w:ascii="Arial" w:hAnsi="Arial" w:cs="Arial"/>
          <w:sz w:val="24"/>
          <w:szCs w:val="24"/>
        </w:rPr>
      </w:pPr>
    </w:p>
    <w:p w:rsidR="00E960E1" w:rsidRDefault="00E960E1" w:rsidP="00775B5D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ind w:left="5812"/>
        <w:jc w:val="both"/>
        <w:rPr>
          <w:rFonts w:ascii="Arial" w:hAnsi="Arial" w:cs="Arial"/>
          <w:sz w:val="24"/>
          <w:szCs w:val="24"/>
        </w:rPr>
      </w:pPr>
    </w:p>
    <w:p w:rsidR="00E960E1" w:rsidRDefault="00E960E1" w:rsidP="00775B5D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ind w:left="5812"/>
        <w:jc w:val="both"/>
        <w:rPr>
          <w:rFonts w:ascii="Arial" w:hAnsi="Arial" w:cs="Arial"/>
          <w:sz w:val="24"/>
          <w:szCs w:val="24"/>
        </w:rPr>
      </w:pPr>
    </w:p>
    <w:p w:rsidR="00E960E1" w:rsidRDefault="00E960E1" w:rsidP="00775B5D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ind w:left="5812"/>
        <w:jc w:val="both"/>
        <w:rPr>
          <w:rFonts w:ascii="Arial" w:hAnsi="Arial" w:cs="Arial"/>
          <w:sz w:val="24"/>
          <w:szCs w:val="24"/>
        </w:rPr>
      </w:pPr>
    </w:p>
    <w:p w:rsidR="00E960E1" w:rsidRDefault="00E960E1" w:rsidP="00775B5D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ind w:left="5812"/>
        <w:jc w:val="both"/>
        <w:rPr>
          <w:rFonts w:ascii="Arial" w:hAnsi="Arial" w:cs="Arial"/>
          <w:sz w:val="24"/>
          <w:szCs w:val="24"/>
        </w:rPr>
      </w:pPr>
    </w:p>
    <w:p w:rsidR="00E960E1" w:rsidRDefault="00E960E1" w:rsidP="00775B5D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ind w:left="5812"/>
        <w:jc w:val="both"/>
        <w:rPr>
          <w:rFonts w:ascii="Arial" w:hAnsi="Arial" w:cs="Arial"/>
          <w:sz w:val="24"/>
          <w:szCs w:val="24"/>
        </w:rPr>
      </w:pPr>
    </w:p>
    <w:p w:rsidR="00E960E1" w:rsidRDefault="00E960E1" w:rsidP="00775B5D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ind w:left="5812"/>
        <w:jc w:val="both"/>
        <w:rPr>
          <w:rFonts w:ascii="Arial" w:hAnsi="Arial" w:cs="Arial"/>
          <w:sz w:val="24"/>
          <w:szCs w:val="24"/>
        </w:rPr>
      </w:pPr>
    </w:p>
    <w:p w:rsidR="00E960E1" w:rsidRDefault="00E960E1" w:rsidP="00775B5D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ind w:left="5812"/>
        <w:jc w:val="both"/>
        <w:rPr>
          <w:rFonts w:ascii="Arial" w:hAnsi="Arial" w:cs="Arial"/>
          <w:sz w:val="24"/>
          <w:szCs w:val="24"/>
        </w:rPr>
      </w:pPr>
    </w:p>
    <w:p w:rsidR="00E960E1" w:rsidRDefault="00E960E1" w:rsidP="00775B5D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ind w:left="5812"/>
        <w:jc w:val="both"/>
        <w:rPr>
          <w:rFonts w:ascii="Arial" w:hAnsi="Arial" w:cs="Arial"/>
          <w:sz w:val="24"/>
          <w:szCs w:val="24"/>
        </w:rPr>
      </w:pPr>
    </w:p>
    <w:p w:rsidR="00E960E1" w:rsidRDefault="00E960E1" w:rsidP="00775B5D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ind w:left="5812"/>
        <w:jc w:val="both"/>
        <w:rPr>
          <w:rFonts w:ascii="Arial" w:hAnsi="Arial" w:cs="Arial"/>
          <w:sz w:val="24"/>
          <w:szCs w:val="24"/>
        </w:rPr>
      </w:pPr>
    </w:p>
    <w:p w:rsidR="00E960E1" w:rsidRDefault="00E960E1" w:rsidP="00775B5D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ind w:left="5812"/>
        <w:jc w:val="both"/>
        <w:rPr>
          <w:rFonts w:ascii="Arial" w:hAnsi="Arial" w:cs="Arial"/>
          <w:sz w:val="24"/>
          <w:szCs w:val="24"/>
        </w:rPr>
      </w:pPr>
    </w:p>
    <w:p w:rsidR="00E960E1" w:rsidRDefault="00E960E1" w:rsidP="00775B5D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ind w:left="5812"/>
        <w:jc w:val="both"/>
        <w:rPr>
          <w:rFonts w:ascii="Arial" w:hAnsi="Arial" w:cs="Arial"/>
          <w:sz w:val="24"/>
          <w:szCs w:val="24"/>
        </w:rPr>
      </w:pPr>
    </w:p>
    <w:p w:rsidR="00E960E1" w:rsidRDefault="00E960E1" w:rsidP="00775B5D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ind w:left="5812"/>
        <w:jc w:val="both"/>
        <w:rPr>
          <w:rFonts w:ascii="Arial" w:hAnsi="Arial" w:cs="Arial"/>
          <w:sz w:val="24"/>
          <w:szCs w:val="24"/>
        </w:rPr>
      </w:pPr>
    </w:p>
    <w:p w:rsidR="00E960E1" w:rsidRDefault="00E960E1" w:rsidP="00775B5D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ind w:left="5812"/>
        <w:jc w:val="both"/>
        <w:rPr>
          <w:rFonts w:ascii="Arial" w:hAnsi="Arial" w:cs="Arial"/>
          <w:sz w:val="24"/>
          <w:szCs w:val="24"/>
        </w:rPr>
      </w:pPr>
    </w:p>
    <w:p w:rsidR="00E960E1" w:rsidRDefault="00E960E1" w:rsidP="00775B5D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ind w:left="5812"/>
        <w:jc w:val="both"/>
        <w:rPr>
          <w:rFonts w:ascii="Arial" w:hAnsi="Arial" w:cs="Arial"/>
          <w:sz w:val="24"/>
          <w:szCs w:val="24"/>
        </w:rPr>
      </w:pPr>
    </w:p>
    <w:p w:rsidR="00E960E1" w:rsidRDefault="00E960E1" w:rsidP="00775B5D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ind w:left="5812"/>
        <w:jc w:val="both"/>
        <w:rPr>
          <w:rFonts w:ascii="Arial" w:hAnsi="Arial" w:cs="Arial"/>
          <w:sz w:val="24"/>
          <w:szCs w:val="24"/>
        </w:rPr>
      </w:pPr>
    </w:p>
    <w:p w:rsidR="00E960E1" w:rsidRDefault="00E960E1" w:rsidP="00775B5D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ind w:left="5812"/>
        <w:jc w:val="both"/>
        <w:rPr>
          <w:rFonts w:ascii="Arial" w:hAnsi="Arial" w:cs="Arial"/>
          <w:sz w:val="24"/>
          <w:szCs w:val="24"/>
        </w:rPr>
      </w:pPr>
    </w:p>
    <w:p w:rsidR="00E960E1" w:rsidRDefault="00E960E1" w:rsidP="00775B5D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ind w:left="5812"/>
        <w:jc w:val="both"/>
        <w:rPr>
          <w:rFonts w:ascii="Arial" w:hAnsi="Arial" w:cs="Arial"/>
          <w:sz w:val="24"/>
          <w:szCs w:val="24"/>
        </w:rPr>
      </w:pPr>
    </w:p>
    <w:p w:rsidR="00E960E1" w:rsidRDefault="00E960E1" w:rsidP="00775B5D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ind w:left="5812"/>
        <w:jc w:val="both"/>
        <w:rPr>
          <w:rFonts w:ascii="Arial" w:hAnsi="Arial" w:cs="Arial"/>
          <w:sz w:val="24"/>
          <w:szCs w:val="24"/>
        </w:rPr>
      </w:pPr>
    </w:p>
    <w:p w:rsidR="00C019B2" w:rsidRPr="009A63AE" w:rsidRDefault="00C019B2" w:rsidP="00656D64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ind w:left="5812"/>
        <w:rPr>
          <w:rFonts w:ascii="Arial" w:hAnsi="Arial" w:cs="Arial"/>
          <w:sz w:val="24"/>
          <w:szCs w:val="24"/>
        </w:rPr>
      </w:pPr>
      <w:r w:rsidRPr="009A63AE">
        <w:rPr>
          <w:rFonts w:ascii="Arial" w:hAnsi="Arial" w:cs="Arial"/>
          <w:sz w:val="24"/>
          <w:szCs w:val="24"/>
        </w:rPr>
        <w:lastRenderedPageBreak/>
        <w:t>П</w:t>
      </w:r>
      <w:r w:rsidRPr="009A63AE">
        <w:rPr>
          <w:rFonts w:ascii="Arial" w:hAnsi="Arial" w:cs="Arial"/>
          <w:spacing w:val="1"/>
          <w:sz w:val="24"/>
          <w:szCs w:val="24"/>
        </w:rPr>
        <w:t>р</w:t>
      </w:r>
      <w:r w:rsidRPr="009A63AE">
        <w:rPr>
          <w:rFonts w:ascii="Arial" w:hAnsi="Arial" w:cs="Arial"/>
          <w:spacing w:val="-1"/>
          <w:sz w:val="24"/>
          <w:szCs w:val="24"/>
        </w:rPr>
        <w:t>ил</w:t>
      </w:r>
      <w:r w:rsidRPr="009A63AE">
        <w:rPr>
          <w:rFonts w:ascii="Arial" w:hAnsi="Arial" w:cs="Arial"/>
          <w:spacing w:val="1"/>
          <w:sz w:val="24"/>
          <w:szCs w:val="24"/>
        </w:rPr>
        <w:t>о</w:t>
      </w:r>
      <w:r w:rsidRPr="009A63AE">
        <w:rPr>
          <w:rFonts w:ascii="Arial" w:hAnsi="Arial" w:cs="Arial"/>
          <w:spacing w:val="-1"/>
          <w:sz w:val="24"/>
          <w:szCs w:val="24"/>
        </w:rPr>
        <w:t>ж</w:t>
      </w:r>
      <w:r w:rsidRPr="009A63AE">
        <w:rPr>
          <w:rFonts w:ascii="Arial" w:hAnsi="Arial" w:cs="Arial"/>
          <w:spacing w:val="2"/>
          <w:sz w:val="24"/>
          <w:szCs w:val="24"/>
        </w:rPr>
        <w:t>е</w:t>
      </w:r>
      <w:r w:rsidRPr="009A63AE">
        <w:rPr>
          <w:rFonts w:ascii="Arial" w:hAnsi="Arial" w:cs="Arial"/>
          <w:spacing w:val="-1"/>
          <w:sz w:val="24"/>
          <w:szCs w:val="24"/>
        </w:rPr>
        <w:t>ни</w:t>
      </w:r>
      <w:r w:rsidRPr="009A63AE">
        <w:rPr>
          <w:rFonts w:ascii="Arial" w:hAnsi="Arial" w:cs="Arial"/>
          <w:sz w:val="24"/>
          <w:szCs w:val="24"/>
        </w:rPr>
        <w:t xml:space="preserve">е к </w:t>
      </w:r>
      <w:r w:rsidRPr="009A63AE">
        <w:rPr>
          <w:rFonts w:ascii="Arial" w:hAnsi="Arial" w:cs="Arial"/>
          <w:spacing w:val="-1"/>
          <w:sz w:val="24"/>
          <w:szCs w:val="24"/>
        </w:rPr>
        <w:t>п</w:t>
      </w:r>
      <w:r w:rsidRPr="009A63AE">
        <w:rPr>
          <w:rFonts w:ascii="Arial" w:hAnsi="Arial" w:cs="Arial"/>
          <w:spacing w:val="1"/>
          <w:sz w:val="24"/>
          <w:szCs w:val="24"/>
        </w:rPr>
        <w:t>о</w:t>
      </w:r>
      <w:r w:rsidRPr="009A63AE">
        <w:rPr>
          <w:rFonts w:ascii="Arial" w:hAnsi="Arial" w:cs="Arial"/>
          <w:sz w:val="24"/>
          <w:szCs w:val="24"/>
        </w:rPr>
        <w:t>ста</w:t>
      </w:r>
      <w:r w:rsidRPr="009A63AE">
        <w:rPr>
          <w:rFonts w:ascii="Arial" w:hAnsi="Arial" w:cs="Arial"/>
          <w:spacing w:val="-1"/>
          <w:sz w:val="24"/>
          <w:szCs w:val="24"/>
        </w:rPr>
        <w:t>н</w:t>
      </w:r>
      <w:r w:rsidRPr="009A63AE">
        <w:rPr>
          <w:rFonts w:ascii="Arial" w:hAnsi="Arial" w:cs="Arial"/>
          <w:spacing w:val="1"/>
          <w:sz w:val="24"/>
          <w:szCs w:val="24"/>
        </w:rPr>
        <w:t>ов</w:t>
      </w:r>
      <w:r w:rsidRPr="009A63AE">
        <w:rPr>
          <w:rFonts w:ascii="Arial" w:hAnsi="Arial" w:cs="Arial"/>
          <w:spacing w:val="-1"/>
          <w:sz w:val="24"/>
          <w:szCs w:val="24"/>
        </w:rPr>
        <w:t>л</w:t>
      </w:r>
      <w:r w:rsidRPr="009A63AE">
        <w:rPr>
          <w:rFonts w:ascii="Arial" w:hAnsi="Arial" w:cs="Arial"/>
          <w:sz w:val="24"/>
          <w:szCs w:val="24"/>
        </w:rPr>
        <w:t>е</w:t>
      </w:r>
      <w:r w:rsidRPr="009A63AE">
        <w:rPr>
          <w:rFonts w:ascii="Arial" w:hAnsi="Arial" w:cs="Arial"/>
          <w:spacing w:val="1"/>
          <w:sz w:val="24"/>
          <w:szCs w:val="24"/>
        </w:rPr>
        <w:t>н</w:t>
      </w:r>
      <w:r w:rsidRPr="009A63AE">
        <w:rPr>
          <w:rFonts w:ascii="Arial" w:hAnsi="Arial" w:cs="Arial"/>
          <w:spacing w:val="-1"/>
          <w:sz w:val="24"/>
          <w:szCs w:val="24"/>
        </w:rPr>
        <w:t>и</w:t>
      </w:r>
      <w:r w:rsidRPr="009A63AE">
        <w:rPr>
          <w:rFonts w:ascii="Arial" w:hAnsi="Arial" w:cs="Arial"/>
          <w:sz w:val="24"/>
          <w:szCs w:val="24"/>
        </w:rPr>
        <w:t>ю Адм</w:t>
      </w:r>
      <w:r w:rsidRPr="009A63AE">
        <w:rPr>
          <w:rFonts w:ascii="Arial" w:hAnsi="Arial" w:cs="Arial"/>
          <w:spacing w:val="1"/>
          <w:sz w:val="24"/>
          <w:szCs w:val="24"/>
        </w:rPr>
        <w:t>и</w:t>
      </w:r>
      <w:r w:rsidRPr="009A63AE">
        <w:rPr>
          <w:rFonts w:ascii="Arial" w:hAnsi="Arial" w:cs="Arial"/>
          <w:spacing w:val="-1"/>
          <w:sz w:val="24"/>
          <w:szCs w:val="24"/>
        </w:rPr>
        <w:t>ни</w:t>
      </w:r>
      <w:r w:rsidRPr="009A63AE">
        <w:rPr>
          <w:rFonts w:ascii="Arial" w:hAnsi="Arial" w:cs="Arial"/>
          <w:spacing w:val="2"/>
          <w:sz w:val="24"/>
          <w:szCs w:val="24"/>
        </w:rPr>
        <w:t>с</w:t>
      </w:r>
      <w:r w:rsidRPr="009A63AE">
        <w:rPr>
          <w:rFonts w:ascii="Arial" w:hAnsi="Arial" w:cs="Arial"/>
          <w:spacing w:val="-1"/>
          <w:sz w:val="24"/>
          <w:szCs w:val="24"/>
        </w:rPr>
        <w:t>т</w:t>
      </w:r>
      <w:r w:rsidRPr="009A63AE">
        <w:rPr>
          <w:rFonts w:ascii="Arial" w:hAnsi="Arial" w:cs="Arial"/>
          <w:spacing w:val="1"/>
          <w:sz w:val="24"/>
          <w:szCs w:val="24"/>
        </w:rPr>
        <w:t>р</w:t>
      </w:r>
      <w:r w:rsidRPr="009A63AE">
        <w:rPr>
          <w:rFonts w:ascii="Arial" w:hAnsi="Arial" w:cs="Arial"/>
          <w:sz w:val="24"/>
          <w:szCs w:val="24"/>
        </w:rPr>
        <w:t>а</w:t>
      </w:r>
      <w:r w:rsidRPr="009A63AE">
        <w:rPr>
          <w:rFonts w:ascii="Arial" w:hAnsi="Arial" w:cs="Arial"/>
          <w:spacing w:val="-1"/>
          <w:sz w:val="24"/>
          <w:szCs w:val="24"/>
        </w:rPr>
        <w:t>ц</w:t>
      </w:r>
      <w:r w:rsidRPr="009A63AE">
        <w:rPr>
          <w:rFonts w:ascii="Arial" w:hAnsi="Arial" w:cs="Arial"/>
          <w:spacing w:val="1"/>
          <w:sz w:val="24"/>
          <w:szCs w:val="24"/>
        </w:rPr>
        <w:t>и</w:t>
      </w:r>
      <w:r w:rsidRPr="009A63AE">
        <w:rPr>
          <w:rFonts w:ascii="Arial" w:hAnsi="Arial" w:cs="Arial"/>
          <w:sz w:val="24"/>
          <w:szCs w:val="24"/>
        </w:rPr>
        <w:t>и</w:t>
      </w:r>
      <w:r w:rsidR="00DC77BC" w:rsidRPr="009A63AE">
        <w:rPr>
          <w:rFonts w:ascii="Arial" w:hAnsi="Arial" w:cs="Arial"/>
          <w:sz w:val="24"/>
          <w:szCs w:val="24"/>
        </w:rPr>
        <w:t xml:space="preserve"> </w:t>
      </w:r>
      <w:r w:rsidRPr="009A63AE">
        <w:rPr>
          <w:rFonts w:ascii="Arial" w:hAnsi="Arial" w:cs="Arial"/>
          <w:sz w:val="24"/>
          <w:szCs w:val="24"/>
        </w:rPr>
        <w:t>Зве</w:t>
      </w:r>
      <w:r w:rsidRPr="009A63AE">
        <w:rPr>
          <w:rFonts w:ascii="Arial" w:hAnsi="Arial" w:cs="Arial"/>
          <w:spacing w:val="1"/>
          <w:sz w:val="24"/>
          <w:szCs w:val="24"/>
        </w:rPr>
        <w:t>р</w:t>
      </w:r>
      <w:r w:rsidRPr="009A63AE">
        <w:rPr>
          <w:rFonts w:ascii="Arial" w:hAnsi="Arial" w:cs="Arial"/>
          <w:spacing w:val="-1"/>
          <w:sz w:val="24"/>
          <w:szCs w:val="24"/>
        </w:rPr>
        <w:t>ин</w:t>
      </w:r>
      <w:r w:rsidRPr="009A63AE">
        <w:rPr>
          <w:rFonts w:ascii="Arial" w:hAnsi="Arial" w:cs="Arial"/>
          <w:spacing w:val="1"/>
          <w:sz w:val="24"/>
          <w:szCs w:val="24"/>
        </w:rPr>
        <w:t>о</w:t>
      </w:r>
      <w:r w:rsidRPr="009A63AE">
        <w:rPr>
          <w:rFonts w:ascii="Arial" w:hAnsi="Arial" w:cs="Arial"/>
          <w:sz w:val="24"/>
          <w:szCs w:val="24"/>
        </w:rPr>
        <w:t>г</w:t>
      </w:r>
      <w:r w:rsidRPr="009A63AE">
        <w:rPr>
          <w:rFonts w:ascii="Arial" w:hAnsi="Arial" w:cs="Arial"/>
          <w:spacing w:val="1"/>
          <w:sz w:val="24"/>
          <w:szCs w:val="24"/>
        </w:rPr>
        <w:t>о</w:t>
      </w:r>
      <w:r w:rsidRPr="009A63AE">
        <w:rPr>
          <w:rFonts w:ascii="Arial" w:hAnsi="Arial" w:cs="Arial"/>
          <w:spacing w:val="-1"/>
          <w:sz w:val="24"/>
          <w:szCs w:val="24"/>
        </w:rPr>
        <w:t>л</w:t>
      </w:r>
      <w:r w:rsidRPr="009A63AE">
        <w:rPr>
          <w:rFonts w:ascii="Arial" w:hAnsi="Arial" w:cs="Arial"/>
          <w:spacing w:val="1"/>
          <w:sz w:val="24"/>
          <w:szCs w:val="24"/>
        </w:rPr>
        <w:t>о</w:t>
      </w:r>
      <w:r w:rsidRPr="009A63AE">
        <w:rPr>
          <w:rFonts w:ascii="Arial" w:hAnsi="Arial" w:cs="Arial"/>
          <w:sz w:val="24"/>
          <w:szCs w:val="24"/>
        </w:rPr>
        <w:t>в</w:t>
      </w:r>
      <w:r w:rsidRPr="009A63AE">
        <w:rPr>
          <w:rFonts w:ascii="Arial" w:hAnsi="Arial" w:cs="Arial"/>
          <w:spacing w:val="2"/>
          <w:sz w:val="24"/>
          <w:szCs w:val="24"/>
        </w:rPr>
        <w:t>с</w:t>
      </w:r>
      <w:r w:rsidRPr="009A63AE">
        <w:rPr>
          <w:rFonts w:ascii="Arial" w:hAnsi="Arial" w:cs="Arial"/>
          <w:spacing w:val="-1"/>
          <w:sz w:val="24"/>
          <w:szCs w:val="24"/>
        </w:rPr>
        <w:t>к</w:t>
      </w:r>
      <w:r w:rsidRPr="009A63AE">
        <w:rPr>
          <w:rFonts w:ascii="Arial" w:hAnsi="Arial" w:cs="Arial"/>
          <w:spacing w:val="1"/>
          <w:sz w:val="24"/>
          <w:szCs w:val="24"/>
        </w:rPr>
        <w:t>о</w:t>
      </w:r>
      <w:r w:rsidRPr="009A63AE">
        <w:rPr>
          <w:rFonts w:ascii="Arial" w:hAnsi="Arial" w:cs="Arial"/>
          <w:sz w:val="24"/>
          <w:szCs w:val="24"/>
        </w:rPr>
        <w:t xml:space="preserve">го </w:t>
      </w:r>
      <w:r w:rsidR="00D26760" w:rsidRPr="009A63AE">
        <w:rPr>
          <w:rFonts w:ascii="Arial" w:hAnsi="Arial" w:cs="Arial"/>
          <w:spacing w:val="1"/>
          <w:sz w:val="24"/>
          <w:szCs w:val="24"/>
        </w:rPr>
        <w:t>муниципального округа</w:t>
      </w:r>
      <w:r w:rsidR="00190B0E" w:rsidRPr="009A63AE">
        <w:rPr>
          <w:rFonts w:ascii="Arial" w:hAnsi="Arial" w:cs="Arial"/>
          <w:spacing w:val="1"/>
          <w:sz w:val="24"/>
          <w:szCs w:val="24"/>
        </w:rPr>
        <w:t xml:space="preserve"> </w:t>
      </w:r>
      <w:r w:rsidR="00190B0E" w:rsidRPr="009A63AE">
        <w:rPr>
          <w:rFonts w:ascii="Arial" w:hAnsi="Arial" w:cs="Arial"/>
          <w:color w:val="000000"/>
          <w:sz w:val="24"/>
          <w:szCs w:val="24"/>
        </w:rPr>
        <w:t>Курганской области</w:t>
      </w:r>
      <w:r w:rsidRPr="009A63AE">
        <w:rPr>
          <w:rFonts w:ascii="Arial" w:hAnsi="Arial" w:cs="Arial"/>
          <w:spacing w:val="23"/>
          <w:sz w:val="24"/>
          <w:szCs w:val="24"/>
        </w:rPr>
        <w:t xml:space="preserve"> </w:t>
      </w:r>
      <w:r w:rsidR="00656D64" w:rsidRPr="009A63AE">
        <w:rPr>
          <w:rFonts w:ascii="Arial" w:hAnsi="Arial" w:cs="Arial"/>
          <w:spacing w:val="1"/>
          <w:sz w:val="24"/>
          <w:szCs w:val="24"/>
          <w:u w:val="single"/>
        </w:rPr>
        <w:t>о</w:t>
      </w:r>
      <w:r w:rsidR="00656D64" w:rsidRPr="009A63AE">
        <w:rPr>
          <w:rFonts w:ascii="Arial" w:hAnsi="Arial" w:cs="Arial"/>
          <w:sz w:val="24"/>
          <w:szCs w:val="24"/>
          <w:u w:val="single"/>
        </w:rPr>
        <w:t>т «26» августа</w:t>
      </w:r>
      <w:r w:rsidR="00FA39A6" w:rsidRPr="009A63AE">
        <w:rPr>
          <w:rFonts w:ascii="Arial" w:hAnsi="Arial" w:cs="Arial"/>
          <w:sz w:val="24"/>
          <w:szCs w:val="24"/>
          <w:u w:val="single"/>
        </w:rPr>
        <w:t xml:space="preserve"> </w:t>
      </w:r>
      <w:r w:rsidRPr="009A63AE">
        <w:rPr>
          <w:rFonts w:ascii="Arial" w:hAnsi="Arial" w:cs="Arial"/>
          <w:spacing w:val="-2"/>
          <w:sz w:val="24"/>
          <w:szCs w:val="24"/>
          <w:u w:val="single"/>
        </w:rPr>
        <w:t>2</w:t>
      </w:r>
      <w:r w:rsidR="007724B5" w:rsidRPr="009A63AE">
        <w:rPr>
          <w:rFonts w:ascii="Arial" w:hAnsi="Arial" w:cs="Arial"/>
          <w:spacing w:val="1"/>
          <w:sz w:val="24"/>
          <w:szCs w:val="24"/>
          <w:u w:val="single"/>
        </w:rPr>
        <w:t>02</w:t>
      </w:r>
      <w:r w:rsidR="00760CD6" w:rsidRPr="009A63AE">
        <w:rPr>
          <w:rFonts w:ascii="Arial" w:hAnsi="Arial" w:cs="Arial"/>
          <w:spacing w:val="1"/>
          <w:sz w:val="24"/>
          <w:szCs w:val="24"/>
          <w:u w:val="single"/>
        </w:rPr>
        <w:t>4</w:t>
      </w:r>
      <w:r w:rsidRPr="009A63AE">
        <w:rPr>
          <w:rFonts w:ascii="Arial" w:hAnsi="Arial" w:cs="Arial"/>
          <w:sz w:val="24"/>
          <w:szCs w:val="24"/>
          <w:u w:val="single"/>
        </w:rPr>
        <w:t xml:space="preserve"> г</w:t>
      </w:r>
      <w:r w:rsidRPr="009A63AE">
        <w:rPr>
          <w:rFonts w:ascii="Arial" w:hAnsi="Arial" w:cs="Arial"/>
          <w:spacing w:val="1"/>
          <w:sz w:val="24"/>
          <w:szCs w:val="24"/>
          <w:u w:val="single"/>
        </w:rPr>
        <w:t>о</w:t>
      </w:r>
      <w:r w:rsidRPr="009A63AE">
        <w:rPr>
          <w:rFonts w:ascii="Arial" w:hAnsi="Arial" w:cs="Arial"/>
          <w:spacing w:val="-3"/>
          <w:sz w:val="24"/>
          <w:szCs w:val="24"/>
          <w:u w:val="single"/>
        </w:rPr>
        <w:t>д</w:t>
      </w:r>
      <w:r w:rsidRPr="009A63AE">
        <w:rPr>
          <w:rFonts w:ascii="Arial" w:hAnsi="Arial" w:cs="Arial"/>
          <w:sz w:val="24"/>
          <w:szCs w:val="24"/>
          <w:u w:val="single"/>
        </w:rPr>
        <w:t>а</w:t>
      </w:r>
      <w:r w:rsidR="00706D45" w:rsidRPr="009A63AE">
        <w:rPr>
          <w:rFonts w:ascii="Arial" w:hAnsi="Arial" w:cs="Arial"/>
          <w:sz w:val="24"/>
          <w:szCs w:val="24"/>
          <w:u w:val="single"/>
        </w:rPr>
        <w:t xml:space="preserve"> </w:t>
      </w:r>
      <w:r w:rsidR="00DC77BC" w:rsidRPr="009A63AE">
        <w:rPr>
          <w:rFonts w:ascii="Arial" w:hAnsi="Arial" w:cs="Arial"/>
          <w:sz w:val="24"/>
          <w:szCs w:val="24"/>
          <w:u w:val="single"/>
        </w:rPr>
        <w:t xml:space="preserve">        </w:t>
      </w:r>
      <w:r w:rsidR="00706D45" w:rsidRPr="009A63AE">
        <w:rPr>
          <w:rFonts w:ascii="Arial" w:hAnsi="Arial" w:cs="Arial"/>
          <w:sz w:val="24"/>
          <w:szCs w:val="24"/>
          <w:u w:val="single"/>
        </w:rPr>
        <w:t>№</w:t>
      </w:r>
      <w:r w:rsidR="00760CD6" w:rsidRPr="009A63AE">
        <w:rPr>
          <w:rFonts w:ascii="Arial" w:hAnsi="Arial" w:cs="Arial"/>
          <w:sz w:val="24"/>
          <w:szCs w:val="24"/>
          <w:u w:val="single"/>
        </w:rPr>
        <w:t>376</w:t>
      </w:r>
      <w:r w:rsidRPr="009A63AE">
        <w:rPr>
          <w:rFonts w:ascii="Arial" w:hAnsi="Arial" w:cs="Arial"/>
          <w:sz w:val="24"/>
          <w:szCs w:val="24"/>
        </w:rPr>
        <w:t xml:space="preserve"> </w:t>
      </w:r>
      <w:r w:rsidRPr="009A63AE">
        <w:rPr>
          <w:rFonts w:ascii="Arial" w:hAnsi="Arial" w:cs="Arial"/>
          <w:spacing w:val="-7"/>
          <w:sz w:val="24"/>
          <w:szCs w:val="24"/>
        </w:rPr>
        <w:t>«</w:t>
      </w:r>
      <w:r w:rsidRPr="009A63AE">
        <w:rPr>
          <w:rFonts w:ascii="Arial" w:hAnsi="Arial" w:cs="Arial"/>
          <w:sz w:val="24"/>
          <w:szCs w:val="24"/>
        </w:rPr>
        <w:t>О</w:t>
      </w:r>
      <w:r w:rsidR="00D714DE" w:rsidRPr="009A63AE">
        <w:rPr>
          <w:rFonts w:ascii="Arial" w:hAnsi="Arial" w:cs="Arial"/>
          <w:sz w:val="24"/>
          <w:szCs w:val="24"/>
        </w:rPr>
        <w:t xml:space="preserve"> </w:t>
      </w:r>
      <w:r w:rsidRPr="009A63AE">
        <w:rPr>
          <w:rFonts w:ascii="Arial" w:hAnsi="Arial" w:cs="Arial"/>
          <w:spacing w:val="1"/>
          <w:sz w:val="24"/>
          <w:szCs w:val="24"/>
        </w:rPr>
        <w:t>м</w:t>
      </w:r>
      <w:r w:rsidRPr="009A63AE">
        <w:rPr>
          <w:rFonts w:ascii="Arial" w:hAnsi="Arial" w:cs="Arial"/>
          <w:sz w:val="24"/>
          <w:szCs w:val="24"/>
        </w:rPr>
        <w:t>е</w:t>
      </w:r>
      <w:r w:rsidRPr="009A63AE">
        <w:rPr>
          <w:rFonts w:ascii="Arial" w:hAnsi="Arial" w:cs="Arial"/>
          <w:spacing w:val="1"/>
          <w:sz w:val="24"/>
          <w:szCs w:val="24"/>
        </w:rPr>
        <w:t>р</w:t>
      </w:r>
      <w:r w:rsidRPr="009A63AE">
        <w:rPr>
          <w:rFonts w:ascii="Arial" w:hAnsi="Arial" w:cs="Arial"/>
          <w:sz w:val="24"/>
          <w:szCs w:val="24"/>
        </w:rPr>
        <w:t>ах</w:t>
      </w:r>
      <w:r w:rsidR="00D714DE" w:rsidRPr="009A63AE">
        <w:rPr>
          <w:rFonts w:ascii="Arial" w:hAnsi="Arial" w:cs="Arial"/>
          <w:sz w:val="24"/>
          <w:szCs w:val="24"/>
        </w:rPr>
        <w:t xml:space="preserve"> </w:t>
      </w:r>
      <w:r w:rsidRPr="009A63AE">
        <w:rPr>
          <w:rFonts w:ascii="Arial" w:hAnsi="Arial" w:cs="Arial"/>
          <w:spacing w:val="-1"/>
          <w:sz w:val="24"/>
          <w:szCs w:val="24"/>
        </w:rPr>
        <w:t>п</w:t>
      </w:r>
      <w:r w:rsidRPr="009A63AE">
        <w:rPr>
          <w:rFonts w:ascii="Arial" w:hAnsi="Arial" w:cs="Arial"/>
          <w:sz w:val="24"/>
          <w:szCs w:val="24"/>
        </w:rPr>
        <w:t>о</w:t>
      </w:r>
      <w:r w:rsidR="00D714DE" w:rsidRPr="009A63AE">
        <w:rPr>
          <w:rFonts w:ascii="Arial" w:hAnsi="Arial" w:cs="Arial"/>
          <w:sz w:val="24"/>
          <w:szCs w:val="24"/>
        </w:rPr>
        <w:t xml:space="preserve"> </w:t>
      </w:r>
      <w:r w:rsidRPr="009A63AE">
        <w:rPr>
          <w:rFonts w:ascii="Arial" w:hAnsi="Arial" w:cs="Arial"/>
          <w:spacing w:val="1"/>
          <w:sz w:val="24"/>
          <w:szCs w:val="24"/>
        </w:rPr>
        <w:t>р</w:t>
      </w:r>
      <w:r w:rsidRPr="009A63AE">
        <w:rPr>
          <w:rFonts w:ascii="Arial" w:hAnsi="Arial" w:cs="Arial"/>
          <w:sz w:val="24"/>
          <w:szCs w:val="24"/>
        </w:rPr>
        <w:t>еа</w:t>
      </w:r>
      <w:r w:rsidRPr="009A63AE">
        <w:rPr>
          <w:rFonts w:ascii="Arial" w:hAnsi="Arial" w:cs="Arial"/>
          <w:spacing w:val="-1"/>
          <w:sz w:val="24"/>
          <w:szCs w:val="24"/>
        </w:rPr>
        <w:t>ли</w:t>
      </w:r>
      <w:r w:rsidRPr="009A63AE">
        <w:rPr>
          <w:rFonts w:ascii="Arial" w:hAnsi="Arial" w:cs="Arial"/>
          <w:sz w:val="24"/>
          <w:szCs w:val="24"/>
        </w:rPr>
        <w:t>за</w:t>
      </w:r>
      <w:r w:rsidRPr="009A63AE">
        <w:rPr>
          <w:rFonts w:ascii="Arial" w:hAnsi="Arial" w:cs="Arial"/>
          <w:spacing w:val="1"/>
          <w:sz w:val="24"/>
          <w:szCs w:val="24"/>
        </w:rPr>
        <w:t>ци</w:t>
      </w:r>
      <w:r w:rsidRPr="009A63AE">
        <w:rPr>
          <w:rFonts w:ascii="Arial" w:hAnsi="Arial" w:cs="Arial"/>
          <w:sz w:val="24"/>
          <w:szCs w:val="24"/>
        </w:rPr>
        <w:t>и</w:t>
      </w:r>
      <w:r w:rsidR="00D714DE" w:rsidRPr="009A63AE">
        <w:rPr>
          <w:rFonts w:ascii="Arial" w:hAnsi="Arial" w:cs="Arial"/>
          <w:sz w:val="24"/>
          <w:szCs w:val="24"/>
        </w:rPr>
        <w:t xml:space="preserve"> </w:t>
      </w:r>
      <w:r w:rsidRPr="009A63AE">
        <w:rPr>
          <w:rFonts w:ascii="Arial" w:hAnsi="Arial" w:cs="Arial"/>
          <w:spacing w:val="1"/>
          <w:sz w:val="24"/>
          <w:szCs w:val="24"/>
        </w:rPr>
        <w:t>о</w:t>
      </w:r>
      <w:r w:rsidRPr="009A63AE">
        <w:rPr>
          <w:rFonts w:ascii="Arial" w:hAnsi="Arial" w:cs="Arial"/>
          <w:spacing w:val="-1"/>
          <w:sz w:val="24"/>
          <w:szCs w:val="24"/>
        </w:rPr>
        <w:t>т</w:t>
      </w:r>
      <w:r w:rsidRPr="009A63AE">
        <w:rPr>
          <w:rFonts w:ascii="Arial" w:hAnsi="Arial" w:cs="Arial"/>
          <w:sz w:val="24"/>
          <w:szCs w:val="24"/>
        </w:rPr>
        <w:t>д</w:t>
      </w:r>
      <w:r w:rsidRPr="009A63AE">
        <w:rPr>
          <w:rFonts w:ascii="Arial" w:hAnsi="Arial" w:cs="Arial"/>
          <w:spacing w:val="2"/>
          <w:sz w:val="24"/>
          <w:szCs w:val="24"/>
        </w:rPr>
        <w:t>е</w:t>
      </w:r>
      <w:r w:rsidRPr="009A63AE">
        <w:rPr>
          <w:rFonts w:ascii="Arial" w:hAnsi="Arial" w:cs="Arial"/>
          <w:spacing w:val="-1"/>
          <w:sz w:val="24"/>
          <w:szCs w:val="24"/>
        </w:rPr>
        <w:t>л</w:t>
      </w:r>
      <w:r w:rsidRPr="009A63AE">
        <w:rPr>
          <w:rFonts w:ascii="Arial" w:hAnsi="Arial" w:cs="Arial"/>
          <w:sz w:val="24"/>
          <w:szCs w:val="24"/>
        </w:rPr>
        <w:t>ь</w:t>
      </w:r>
      <w:r w:rsidRPr="009A63AE">
        <w:rPr>
          <w:rFonts w:ascii="Arial" w:hAnsi="Arial" w:cs="Arial"/>
          <w:spacing w:val="-1"/>
          <w:sz w:val="24"/>
          <w:szCs w:val="24"/>
        </w:rPr>
        <w:t>н</w:t>
      </w:r>
      <w:r w:rsidRPr="009A63AE">
        <w:rPr>
          <w:rFonts w:ascii="Arial" w:hAnsi="Arial" w:cs="Arial"/>
          <w:spacing w:val="2"/>
          <w:sz w:val="24"/>
          <w:szCs w:val="24"/>
        </w:rPr>
        <w:t>ы</w:t>
      </w:r>
      <w:r w:rsidRPr="009A63AE">
        <w:rPr>
          <w:rFonts w:ascii="Arial" w:hAnsi="Arial" w:cs="Arial"/>
          <w:sz w:val="24"/>
          <w:szCs w:val="24"/>
        </w:rPr>
        <w:t>х</w:t>
      </w:r>
      <w:r w:rsidR="00D714DE" w:rsidRPr="009A63AE">
        <w:rPr>
          <w:rFonts w:ascii="Arial" w:hAnsi="Arial" w:cs="Arial"/>
          <w:sz w:val="24"/>
          <w:szCs w:val="24"/>
        </w:rPr>
        <w:t xml:space="preserve"> </w:t>
      </w:r>
      <w:r w:rsidRPr="009A63AE">
        <w:rPr>
          <w:rFonts w:ascii="Arial" w:hAnsi="Arial" w:cs="Arial"/>
          <w:w w:val="95"/>
          <w:sz w:val="24"/>
          <w:szCs w:val="24"/>
        </w:rPr>
        <w:t>по</w:t>
      </w:r>
      <w:r w:rsidRPr="009A63AE">
        <w:rPr>
          <w:rFonts w:ascii="Arial" w:hAnsi="Arial" w:cs="Arial"/>
          <w:spacing w:val="-1"/>
          <w:w w:val="95"/>
          <w:sz w:val="24"/>
          <w:szCs w:val="24"/>
        </w:rPr>
        <w:t>л</w:t>
      </w:r>
      <w:r w:rsidRPr="009A63AE">
        <w:rPr>
          <w:rFonts w:ascii="Arial" w:hAnsi="Arial" w:cs="Arial"/>
          <w:w w:val="95"/>
          <w:sz w:val="24"/>
          <w:szCs w:val="24"/>
        </w:rPr>
        <w:t>о</w:t>
      </w:r>
      <w:r w:rsidRPr="009A63AE">
        <w:rPr>
          <w:rFonts w:ascii="Arial" w:hAnsi="Arial" w:cs="Arial"/>
          <w:spacing w:val="-1"/>
          <w:w w:val="95"/>
          <w:sz w:val="24"/>
          <w:szCs w:val="24"/>
        </w:rPr>
        <w:t>ж</w:t>
      </w:r>
      <w:r w:rsidRPr="009A63AE">
        <w:rPr>
          <w:rFonts w:ascii="Arial" w:hAnsi="Arial" w:cs="Arial"/>
          <w:w w:val="95"/>
          <w:sz w:val="24"/>
          <w:szCs w:val="24"/>
        </w:rPr>
        <w:t>ен</w:t>
      </w:r>
      <w:r w:rsidRPr="009A63AE">
        <w:rPr>
          <w:rFonts w:ascii="Arial" w:hAnsi="Arial" w:cs="Arial"/>
          <w:spacing w:val="-1"/>
          <w:w w:val="95"/>
          <w:sz w:val="24"/>
          <w:szCs w:val="24"/>
        </w:rPr>
        <w:t>и</w:t>
      </w:r>
      <w:r w:rsidRPr="009A63AE">
        <w:rPr>
          <w:rFonts w:ascii="Arial" w:hAnsi="Arial" w:cs="Arial"/>
          <w:w w:val="95"/>
          <w:sz w:val="24"/>
          <w:szCs w:val="24"/>
        </w:rPr>
        <w:t>й</w:t>
      </w:r>
      <w:r w:rsidRPr="009A63AE">
        <w:rPr>
          <w:rFonts w:ascii="Arial" w:hAnsi="Arial" w:cs="Arial"/>
          <w:w w:val="99"/>
          <w:sz w:val="24"/>
          <w:szCs w:val="24"/>
        </w:rPr>
        <w:t xml:space="preserve"> </w:t>
      </w:r>
      <w:r w:rsidRPr="009A63AE">
        <w:rPr>
          <w:rFonts w:ascii="Arial" w:hAnsi="Arial" w:cs="Arial"/>
          <w:sz w:val="24"/>
          <w:szCs w:val="24"/>
        </w:rPr>
        <w:t>Феде</w:t>
      </w:r>
      <w:r w:rsidRPr="009A63AE">
        <w:rPr>
          <w:rFonts w:ascii="Arial" w:hAnsi="Arial" w:cs="Arial"/>
          <w:spacing w:val="1"/>
          <w:sz w:val="24"/>
          <w:szCs w:val="24"/>
        </w:rPr>
        <w:t>р</w:t>
      </w:r>
      <w:r w:rsidRPr="009A63AE">
        <w:rPr>
          <w:rFonts w:ascii="Arial" w:hAnsi="Arial" w:cs="Arial"/>
          <w:sz w:val="24"/>
          <w:szCs w:val="24"/>
        </w:rPr>
        <w:t>а</w:t>
      </w:r>
      <w:r w:rsidRPr="009A63AE">
        <w:rPr>
          <w:rFonts w:ascii="Arial" w:hAnsi="Arial" w:cs="Arial"/>
          <w:spacing w:val="-1"/>
          <w:sz w:val="24"/>
          <w:szCs w:val="24"/>
        </w:rPr>
        <w:t>л</w:t>
      </w:r>
      <w:r w:rsidRPr="009A63AE">
        <w:rPr>
          <w:rFonts w:ascii="Arial" w:hAnsi="Arial" w:cs="Arial"/>
          <w:sz w:val="24"/>
          <w:szCs w:val="24"/>
        </w:rPr>
        <w:t>ь</w:t>
      </w:r>
      <w:r w:rsidRPr="009A63AE">
        <w:rPr>
          <w:rFonts w:ascii="Arial" w:hAnsi="Arial" w:cs="Arial"/>
          <w:spacing w:val="-1"/>
          <w:sz w:val="24"/>
          <w:szCs w:val="24"/>
        </w:rPr>
        <w:t>н</w:t>
      </w:r>
      <w:r w:rsidRPr="009A63AE">
        <w:rPr>
          <w:rFonts w:ascii="Arial" w:hAnsi="Arial" w:cs="Arial"/>
          <w:spacing w:val="1"/>
          <w:sz w:val="24"/>
          <w:szCs w:val="24"/>
        </w:rPr>
        <w:t>о</w:t>
      </w:r>
      <w:r w:rsidRPr="009A63AE">
        <w:rPr>
          <w:rFonts w:ascii="Arial" w:hAnsi="Arial" w:cs="Arial"/>
          <w:sz w:val="24"/>
          <w:szCs w:val="24"/>
        </w:rPr>
        <w:t>го</w:t>
      </w:r>
      <w:r w:rsidRPr="009A63AE">
        <w:rPr>
          <w:rFonts w:ascii="Arial" w:hAnsi="Arial" w:cs="Arial"/>
          <w:spacing w:val="-10"/>
          <w:sz w:val="24"/>
          <w:szCs w:val="24"/>
        </w:rPr>
        <w:t xml:space="preserve"> </w:t>
      </w:r>
      <w:r w:rsidRPr="009A63AE">
        <w:rPr>
          <w:rFonts w:ascii="Arial" w:hAnsi="Arial" w:cs="Arial"/>
          <w:sz w:val="24"/>
          <w:szCs w:val="24"/>
        </w:rPr>
        <w:t>за</w:t>
      </w:r>
      <w:r w:rsidRPr="009A63AE">
        <w:rPr>
          <w:rFonts w:ascii="Arial" w:hAnsi="Arial" w:cs="Arial"/>
          <w:spacing w:val="-1"/>
          <w:sz w:val="24"/>
          <w:szCs w:val="24"/>
        </w:rPr>
        <w:t>к</w:t>
      </w:r>
      <w:r w:rsidRPr="009A63AE">
        <w:rPr>
          <w:rFonts w:ascii="Arial" w:hAnsi="Arial" w:cs="Arial"/>
          <w:spacing w:val="1"/>
          <w:sz w:val="24"/>
          <w:szCs w:val="24"/>
        </w:rPr>
        <w:t>о</w:t>
      </w:r>
      <w:r w:rsidRPr="009A63AE">
        <w:rPr>
          <w:rFonts w:ascii="Arial" w:hAnsi="Arial" w:cs="Arial"/>
          <w:spacing w:val="-1"/>
          <w:sz w:val="24"/>
          <w:szCs w:val="24"/>
        </w:rPr>
        <w:t>н</w:t>
      </w:r>
      <w:r w:rsidRPr="009A63AE">
        <w:rPr>
          <w:rFonts w:ascii="Arial" w:hAnsi="Arial" w:cs="Arial"/>
          <w:sz w:val="24"/>
          <w:szCs w:val="24"/>
        </w:rPr>
        <w:t>а</w:t>
      </w:r>
      <w:r w:rsidRPr="009A63AE">
        <w:rPr>
          <w:rFonts w:ascii="Arial" w:hAnsi="Arial" w:cs="Arial"/>
          <w:spacing w:val="-7"/>
          <w:sz w:val="24"/>
          <w:szCs w:val="24"/>
        </w:rPr>
        <w:t xml:space="preserve"> </w:t>
      </w:r>
      <w:r w:rsidRPr="009A63AE">
        <w:rPr>
          <w:rFonts w:ascii="Arial" w:hAnsi="Arial" w:cs="Arial"/>
          <w:spacing w:val="-5"/>
          <w:sz w:val="24"/>
          <w:szCs w:val="24"/>
        </w:rPr>
        <w:t>«</w:t>
      </w:r>
      <w:r w:rsidRPr="009A63AE">
        <w:rPr>
          <w:rFonts w:ascii="Arial" w:hAnsi="Arial" w:cs="Arial"/>
          <w:sz w:val="24"/>
          <w:szCs w:val="24"/>
        </w:rPr>
        <w:t>О</w:t>
      </w:r>
      <w:r w:rsidRPr="009A63AE">
        <w:rPr>
          <w:rFonts w:ascii="Arial" w:hAnsi="Arial" w:cs="Arial"/>
          <w:spacing w:val="-10"/>
          <w:sz w:val="24"/>
          <w:szCs w:val="24"/>
        </w:rPr>
        <w:t xml:space="preserve"> </w:t>
      </w:r>
      <w:r w:rsidRPr="009A63AE">
        <w:rPr>
          <w:rFonts w:ascii="Arial" w:hAnsi="Arial" w:cs="Arial"/>
          <w:spacing w:val="-1"/>
          <w:sz w:val="24"/>
          <w:szCs w:val="24"/>
        </w:rPr>
        <w:t>п</w:t>
      </w:r>
      <w:r w:rsidRPr="009A63AE">
        <w:rPr>
          <w:rFonts w:ascii="Arial" w:hAnsi="Arial" w:cs="Arial"/>
          <w:spacing w:val="3"/>
          <w:sz w:val="24"/>
          <w:szCs w:val="24"/>
        </w:rPr>
        <w:t>р</w:t>
      </w:r>
      <w:r w:rsidRPr="009A63AE">
        <w:rPr>
          <w:rFonts w:ascii="Arial" w:hAnsi="Arial" w:cs="Arial"/>
          <w:spacing w:val="1"/>
          <w:sz w:val="24"/>
          <w:szCs w:val="24"/>
        </w:rPr>
        <w:t>о</w:t>
      </w:r>
      <w:r w:rsidRPr="009A63AE">
        <w:rPr>
          <w:rFonts w:ascii="Arial" w:hAnsi="Arial" w:cs="Arial"/>
          <w:spacing w:val="-1"/>
          <w:sz w:val="24"/>
          <w:szCs w:val="24"/>
        </w:rPr>
        <w:t>ти</w:t>
      </w:r>
      <w:r w:rsidRPr="009A63AE">
        <w:rPr>
          <w:rFonts w:ascii="Arial" w:hAnsi="Arial" w:cs="Arial"/>
          <w:sz w:val="24"/>
          <w:szCs w:val="24"/>
        </w:rPr>
        <w:t>вод</w:t>
      </w:r>
      <w:r w:rsidRPr="009A63AE">
        <w:rPr>
          <w:rFonts w:ascii="Arial" w:hAnsi="Arial" w:cs="Arial"/>
          <w:spacing w:val="2"/>
          <w:sz w:val="24"/>
          <w:szCs w:val="24"/>
        </w:rPr>
        <w:t>е</w:t>
      </w:r>
      <w:r w:rsidRPr="009A63AE">
        <w:rPr>
          <w:rFonts w:ascii="Arial" w:hAnsi="Arial" w:cs="Arial"/>
          <w:spacing w:val="-1"/>
          <w:sz w:val="24"/>
          <w:szCs w:val="24"/>
        </w:rPr>
        <w:t>й</w:t>
      </w:r>
      <w:r w:rsidRPr="009A63AE">
        <w:rPr>
          <w:rFonts w:ascii="Arial" w:hAnsi="Arial" w:cs="Arial"/>
          <w:sz w:val="24"/>
          <w:szCs w:val="24"/>
        </w:rPr>
        <w:t>ст</w:t>
      </w:r>
      <w:r w:rsidRPr="009A63AE">
        <w:rPr>
          <w:rFonts w:ascii="Arial" w:hAnsi="Arial" w:cs="Arial"/>
          <w:spacing w:val="1"/>
          <w:sz w:val="24"/>
          <w:szCs w:val="24"/>
        </w:rPr>
        <w:t>ви</w:t>
      </w:r>
      <w:r w:rsidRPr="009A63AE">
        <w:rPr>
          <w:rFonts w:ascii="Arial" w:hAnsi="Arial" w:cs="Arial"/>
          <w:sz w:val="24"/>
          <w:szCs w:val="24"/>
        </w:rPr>
        <w:t>и</w:t>
      </w:r>
      <w:r w:rsidRPr="009A63AE">
        <w:rPr>
          <w:rFonts w:ascii="Arial" w:hAnsi="Arial" w:cs="Arial"/>
          <w:spacing w:val="-12"/>
          <w:sz w:val="24"/>
          <w:szCs w:val="24"/>
        </w:rPr>
        <w:t xml:space="preserve"> </w:t>
      </w:r>
      <w:r w:rsidRPr="009A63AE">
        <w:rPr>
          <w:rFonts w:ascii="Arial" w:hAnsi="Arial" w:cs="Arial"/>
          <w:spacing w:val="-1"/>
          <w:sz w:val="24"/>
          <w:szCs w:val="24"/>
        </w:rPr>
        <w:t>к</w:t>
      </w:r>
      <w:r w:rsidRPr="009A63AE">
        <w:rPr>
          <w:rFonts w:ascii="Arial" w:hAnsi="Arial" w:cs="Arial"/>
          <w:spacing w:val="1"/>
          <w:sz w:val="24"/>
          <w:szCs w:val="24"/>
        </w:rPr>
        <w:t>ор</w:t>
      </w:r>
      <w:r w:rsidRPr="009A63AE">
        <w:rPr>
          <w:rFonts w:ascii="Arial" w:hAnsi="Arial" w:cs="Arial"/>
          <w:spacing w:val="3"/>
          <w:sz w:val="24"/>
          <w:szCs w:val="24"/>
        </w:rPr>
        <w:t>р</w:t>
      </w:r>
      <w:r w:rsidRPr="009A63AE">
        <w:rPr>
          <w:rFonts w:ascii="Arial" w:hAnsi="Arial" w:cs="Arial"/>
          <w:spacing w:val="-5"/>
          <w:sz w:val="24"/>
          <w:szCs w:val="24"/>
        </w:rPr>
        <w:t>у</w:t>
      </w:r>
      <w:r w:rsidRPr="009A63AE">
        <w:rPr>
          <w:rFonts w:ascii="Arial" w:hAnsi="Arial" w:cs="Arial"/>
          <w:spacing w:val="1"/>
          <w:sz w:val="24"/>
          <w:szCs w:val="24"/>
        </w:rPr>
        <w:t>п</w:t>
      </w:r>
      <w:r w:rsidRPr="009A63AE">
        <w:rPr>
          <w:rFonts w:ascii="Arial" w:hAnsi="Arial" w:cs="Arial"/>
          <w:spacing w:val="-1"/>
          <w:sz w:val="24"/>
          <w:szCs w:val="24"/>
        </w:rPr>
        <w:t>ц</w:t>
      </w:r>
      <w:r w:rsidRPr="009A63AE">
        <w:rPr>
          <w:rFonts w:ascii="Arial" w:hAnsi="Arial" w:cs="Arial"/>
          <w:spacing w:val="1"/>
          <w:sz w:val="24"/>
          <w:szCs w:val="24"/>
        </w:rPr>
        <w:t>и</w:t>
      </w:r>
      <w:r w:rsidRPr="009A63AE">
        <w:rPr>
          <w:rFonts w:ascii="Arial" w:hAnsi="Arial" w:cs="Arial"/>
          <w:spacing w:val="3"/>
          <w:sz w:val="24"/>
          <w:szCs w:val="24"/>
        </w:rPr>
        <w:t>и</w:t>
      </w:r>
      <w:r w:rsidRPr="009A63AE">
        <w:rPr>
          <w:rFonts w:ascii="Arial" w:hAnsi="Arial" w:cs="Arial"/>
          <w:sz w:val="24"/>
          <w:szCs w:val="24"/>
        </w:rPr>
        <w:t>»</w:t>
      </w:r>
    </w:p>
    <w:p w:rsidR="00C019B2" w:rsidRPr="009A63AE" w:rsidRDefault="00C019B2" w:rsidP="009A63AE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ind w:left="4087"/>
        <w:jc w:val="right"/>
        <w:rPr>
          <w:rFonts w:ascii="Arial" w:hAnsi="Arial" w:cs="Arial"/>
          <w:sz w:val="24"/>
          <w:szCs w:val="24"/>
        </w:rPr>
      </w:pPr>
    </w:p>
    <w:p w:rsidR="00C019B2" w:rsidRPr="009A63AE" w:rsidRDefault="00C019B2" w:rsidP="009A63AE">
      <w:pPr>
        <w:kinsoku w:val="0"/>
        <w:overflowPunct w:val="0"/>
        <w:spacing w:before="8"/>
        <w:jc w:val="right"/>
        <w:rPr>
          <w:rFonts w:ascii="Arial" w:hAnsi="Arial" w:cs="Arial"/>
          <w:sz w:val="24"/>
          <w:szCs w:val="24"/>
        </w:rPr>
      </w:pPr>
    </w:p>
    <w:p w:rsidR="00C019B2" w:rsidRPr="009A63AE" w:rsidRDefault="00C019B2" w:rsidP="009A63AE">
      <w:pPr>
        <w:kinsoku w:val="0"/>
        <w:overflowPunct w:val="0"/>
        <w:ind w:right="219"/>
        <w:jc w:val="center"/>
        <w:rPr>
          <w:rFonts w:ascii="Arial" w:hAnsi="Arial" w:cs="Arial"/>
          <w:sz w:val="24"/>
          <w:szCs w:val="24"/>
        </w:rPr>
      </w:pPr>
      <w:r w:rsidRPr="009A63AE">
        <w:rPr>
          <w:rFonts w:ascii="Arial" w:hAnsi="Arial" w:cs="Arial"/>
          <w:b/>
          <w:bCs/>
          <w:sz w:val="24"/>
          <w:szCs w:val="24"/>
        </w:rPr>
        <w:t>П</w:t>
      </w:r>
      <w:r w:rsidRPr="009A63AE">
        <w:rPr>
          <w:rFonts w:ascii="Arial" w:hAnsi="Arial" w:cs="Arial"/>
          <w:b/>
          <w:bCs/>
          <w:spacing w:val="-1"/>
          <w:sz w:val="24"/>
          <w:szCs w:val="24"/>
        </w:rPr>
        <w:t>е</w:t>
      </w:r>
      <w:r w:rsidRPr="009A63AE">
        <w:rPr>
          <w:rFonts w:ascii="Arial" w:hAnsi="Arial" w:cs="Arial"/>
          <w:b/>
          <w:bCs/>
          <w:spacing w:val="-3"/>
          <w:sz w:val="24"/>
          <w:szCs w:val="24"/>
        </w:rPr>
        <w:t>р</w:t>
      </w:r>
      <w:r w:rsidRPr="009A63AE">
        <w:rPr>
          <w:rFonts w:ascii="Arial" w:hAnsi="Arial" w:cs="Arial"/>
          <w:b/>
          <w:bCs/>
          <w:sz w:val="24"/>
          <w:szCs w:val="24"/>
        </w:rPr>
        <w:t>е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>ч</w:t>
      </w:r>
      <w:r w:rsidRPr="009A63AE">
        <w:rPr>
          <w:rFonts w:ascii="Arial" w:hAnsi="Arial" w:cs="Arial"/>
          <w:b/>
          <w:bCs/>
          <w:sz w:val="24"/>
          <w:szCs w:val="24"/>
        </w:rPr>
        <w:t>ень</w:t>
      </w:r>
    </w:p>
    <w:p w:rsidR="001243D6" w:rsidRPr="009A63AE" w:rsidRDefault="00C019B2" w:rsidP="009A63AE">
      <w:pPr>
        <w:kinsoku w:val="0"/>
        <w:overflowPunct w:val="0"/>
        <w:spacing w:before="1"/>
        <w:ind w:left="119" w:right="115" w:firstLine="2"/>
        <w:jc w:val="center"/>
        <w:rPr>
          <w:rFonts w:ascii="Arial" w:hAnsi="Arial" w:cs="Arial"/>
          <w:b/>
          <w:bCs/>
          <w:sz w:val="24"/>
          <w:szCs w:val="24"/>
        </w:rPr>
      </w:pPr>
      <w:r w:rsidRPr="009A63AE">
        <w:rPr>
          <w:rFonts w:ascii="Arial" w:hAnsi="Arial" w:cs="Arial"/>
          <w:b/>
          <w:bCs/>
          <w:spacing w:val="-2"/>
          <w:sz w:val="24"/>
          <w:szCs w:val="24"/>
        </w:rPr>
        <w:t>д</w:t>
      </w:r>
      <w:r w:rsidRPr="009A63AE">
        <w:rPr>
          <w:rFonts w:ascii="Arial" w:hAnsi="Arial" w:cs="Arial"/>
          <w:b/>
          <w:bCs/>
          <w:sz w:val="24"/>
          <w:szCs w:val="24"/>
        </w:rPr>
        <w:t>о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>л</w:t>
      </w:r>
      <w:r w:rsidRPr="009A63AE">
        <w:rPr>
          <w:rFonts w:ascii="Arial" w:hAnsi="Arial" w:cs="Arial"/>
          <w:b/>
          <w:bCs/>
          <w:sz w:val="24"/>
          <w:szCs w:val="24"/>
        </w:rPr>
        <w:t>жност</w:t>
      </w:r>
      <w:r w:rsidRPr="009A63AE">
        <w:rPr>
          <w:rFonts w:ascii="Arial" w:hAnsi="Arial" w:cs="Arial"/>
          <w:b/>
          <w:bCs/>
          <w:spacing w:val="-1"/>
          <w:sz w:val="24"/>
          <w:szCs w:val="24"/>
        </w:rPr>
        <w:t>е</w:t>
      </w:r>
      <w:r w:rsidRPr="009A63AE">
        <w:rPr>
          <w:rFonts w:ascii="Arial" w:hAnsi="Arial" w:cs="Arial"/>
          <w:b/>
          <w:bCs/>
          <w:sz w:val="24"/>
          <w:szCs w:val="24"/>
        </w:rPr>
        <w:t>й</w:t>
      </w:r>
      <w:r w:rsidRPr="009A63AE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9A63AE">
        <w:rPr>
          <w:rFonts w:ascii="Arial" w:hAnsi="Arial" w:cs="Arial"/>
          <w:b/>
          <w:bCs/>
          <w:sz w:val="24"/>
          <w:szCs w:val="24"/>
        </w:rPr>
        <w:t>м</w:t>
      </w:r>
      <w:r w:rsidRPr="009A63AE">
        <w:rPr>
          <w:rFonts w:ascii="Arial" w:hAnsi="Arial" w:cs="Arial"/>
          <w:b/>
          <w:bCs/>
          <w:spacing w:val="-6"/>
          <w:sz w:val="24"/>
          <w:szCs w:val="24"/>
        </w:rPr>
        <w:t>у</w:t>
      </w:r>
      <w:r w:rsidRPr="009A63AE">
        <w:rPr>
          <w:rFonts w:ascii="Arial" w:hAnsi="Arial" w:cs="Arial"/>
          <w:b/>
          <w:bCs/>
          <w:sz w:val="24"/>
          <w:szCs w:val="24"/>
        </w:rPr>
        <w:t>ниц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>ип</w:t>
      </w:r>
      <w:r w:rsidRPr="009A63AE">
        <w:rPr>
          <w:rFonts w:ascii="Arial" w:hAnsi="Arial" w:cs="Arial"/>
          <w:b/>
          <w:bCs/>
          <w:sz w:val="24"/>
          <w:szCs w:val="24"/>
        </w:rPr>
        <w:t>а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>л</w:t>
      </w:r>
      <w:r w:rsidRPr="009A63AE">
        <w:rPr>
          <w:rFonts w:ascii="Arial" w:hAnsi="Arial" w:cs="Arial"/>
          <w:b/>
          <w:bCs/>
          <w:sz w:val="24"/>
          <w:szCs w:val="24"/>
        </w:rPr>
        <w:t>ьн</w:t>
      </w:r>
      <w:r w:rsidRPr="009A63AE">
        <w:rPr>
          <w:rFonts w:ascii="Arial" w:hAnsi="Arial" w:cs="Arial"/>
          <w:b/>
          <w:bCs/>
          <w:spacing w:val="-3"/>
          <w:sz w:val="24"/>
          <w:szCs w:val="24"/>
        </w:rPr>
        <w:t>о</w:t>
      </w:r>
      <w:r w:rsidRPr="009A63AE">
        <w:rPr>
          <w:rFonts w:ascii="Arial" w:hAnsi="Arial" w:cs="Arial"/>
          <w:b/>
          <w:bCs/>
          <w:sz w:val="24"/>
          <w:szCs w:val="24"/>
        </w:rPr>
        <w:t>й</w:t>
      </w:r>
      <w:r w:rsidRPr="009A63AE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9A63AE">
        <w:rPr>
          <w:rFonts w:ascii="Arial" w:hAnsi="Arial" w:cs="Arial"/>
          <w:b/>
          <w:bCs/>
          <w:sz w:val="24"/>
          <w:szCs w:val="24"/>
        </w:rPr>
        <w:t>с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>л</w:t>
      </w:r>
      <w:r w:rsidRPr="009A63AE">
        <w:rPr>
          <w:rFonts w:ascii="Arial" w:hAnsi="Arial" w:cs="Arial"/>
          <w:b/>
          <w:bCs/>
          <w:spacing w:val="-6"/>
          <w:sz w:val="24"/>
          <w:szCs w:val="24"/>
        </w:rPr>
        <w:t>у</w:t>
      </w:r>
      <w:r w:rsidRPr="009A63AE">
        <w:rPr>
          <w:rFonts w:ascii="Arial" w:hAnsi="Arial" w:cs="Arial"/>
          <w:b/>
          <w:bCs/>
          <w:sz w:val="24"/>
          <w:szCs w:val="24"/>
        </w:rPr>
        <w:t>жбы</w:t>
      </w:r>
      <w:r w:rsidRPr="009A63AE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9A63AE">
        <w:rPr>
          <w:rFonts w:ascii="Arial" w:hAnsi="Arial" w:cs="Arial"/>
          <w:b/>
          <w:bCs/>
          <w:sz w:val="24"/>
          <w:szCs w:val="24"/>
        </w:rPr>
        <w:t>в</w:t>
      </w:r>
      <w:r w:rsidRPr="009A63AE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9A63AE">
        <w:rPr>
          <w:rFonts w:ascii="Arial" w:hAnsi="Arial" w:cs="Arial"/>
          <w:b/>
          <w:bCs/>
          <w:spacing w:val="-6"/>
          <w:sz w:val="24"/>
          <w:szCs w:val="24"/>
        </w:rPr>
        <w:t>А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>д</w:t>
      </w:r>
      <w:r w:rsidRPr="009A63AE">
        <w:rPr>
          <w:rFonts w:ascii="Arial" w:hAnsi="Arial" w:cs="Arial"/>
          <w:b/>
          <w:bCs/>
          <w:sz w:val="24"/>
          <w:szCs w:val="24"/>
        </w:rPr>
        <w:t>ми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>н</w:t>
      </w:r>
      <w:r w:rsidRPr="009A63AE">
        <w:rPr>
          <w:rFonts w:ascii="Arial" w:hAnsi="Arial" w:cs="Arial"/>
          <w:b/>
          <w:bCs/>
          <w:sz w:val="24"/>
          <w:szCs w:val="24"/>
        </w:rPr>
        <w:t>ист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>р</w:t>
      </w:r>
      <w:r w:rsidRPr="009A63AE">
        <w:rPr>
          <w:rFonts w:ascii="Arial" w:hAnsi="Arial" w:cs="Arial"/>
          <w:b/>
          <w:bCs/>
          <w:spacing w:val="-3"/>
          <w:sz w:val="24"/>
          <w:szCs w:val="24"/>
        </w:rPr>
        <w:t>а</w:t>
      </w:r>
      <w:r w:rsidRPr="009A63AE">
        <w:rPr>
          <w:rFonts w:ascii="Arial" w:hAnsi="Arial" w:cs="Arial"/>
          <w:b/>
          <w:bCs/>
          <w:sz w:val="24"/>
          <w:szCs w:val="24"/>
        </w:rPr>
        <w:t>ц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>и</w:t>
      </w:r>
      <w:r w:rsidRPr="009A63AE">
        <w:rPr>
          <w:rFonts w:ascii="Arial" w:hAnsi="Arial" w:cs="Arial"/>
          <w:b/>
          <w:bCs/>
          <w:sz w:val="24"/>
          <w:szCs w:val="24"/>
        </w:rPr>
        <w:t>и</w:t>
      </w:r>
      <w:r w:rsidRPr="009A63AE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>З</w:t>
      </w:r>
      <w:r w:rsidRPr="009A63AE">
        <w:rPr>
          <w:rFonts w:ascii="Arial" w:hAnsi="Arial" w:cs="Arial"/>
          <w:b/>
          <w:bCs/>
          <w:sz w:val="24"/>
          <w:szCs w:val="24"/>
        </w:rPr>
        <w:t>ве</w:t>
      </w:r>
      <w:r w:rsidRPr="009A63AE">
        <w:rPr>
          <w:rFonts w:ascii="Arial" w:hAnsi="Arial" w:cs="Arial"/>
          <w:b/>
          <w:bCs/>
          <w:spacing w:val="-1"/>
          <w:sz w:val="24"/>
          <w:szCs w:val="24"/>
        </w:rPr>
        <w:t>р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>и</w:t>
      </w:r>
      <w:r w:rsidRPr="009A63AE">
        <w:rPr>
          <w:rFonts w:ascii="Arial" w:hAnsi="Arial" w:cs="Arial"/>
          <w:b/>
          <w:bCs/>
          <w:sz w:val="24"/>
          <w:szCs w:val="24"/>
        </w:rPr>
        <w:t>но</w:t>
      </w:r>
      <w:r w:rsidRPr="009A63AE">
        <w:rPr>
          <w:rFonts w:ascii="Arial" w:hAnsi="Arial" w:cs="Arial"/>
          <w:b/>
          <w:bCs/>
          <w:spacing w:val="-4"/>
          <w:sz w:val="24"/>
          <w:szCs w:val="24"/>
        </w:rPr>
        <w:t>г</w:t>
      </w:r>
      <w:r w:rsidRPr="009A63AE">
        <w:rPr>
          <w:rFonts w:ascii="Arial" w:hAnsi="Arial" w:cs="Arial"/>
          <w:b/>
          <w:bCs/>
          <w:sz w:val="24"/>
          <w:szCs w:val="24"/>
        </w:rPr>
        <w:t>о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>л</w:t>
      </w:r>
      <w:r w:rsidRPr="009A63AE">
        <w:rPr>
          <w:rFonts w:ascii="Arial" w:hAnsi="Arial" w:cs="Arial"/>
          <w:b/>
          <w:bCs/>
          <w:sz w:val="24"/>
          <w:szCs w:val="24"/>
        </w:rPr>
        <w:t>овско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>г</w:t>
      </w:r>
      <w:r w:rsidRPr="009A63AE">
        <w:rPr>
          <w:rFonts w:ascii="Arial" w:hAnsi="Arial" w:cs="Arial"/>
          <w:b/>
          <w:bCs/>
          <w:sz w:val="24"/>
          <w:szCs w:val="24"/>
        </w:rPr>
        <w:t xml:space="preserve">о </w:t>
      </w:r>
      <w:r w:rsidR="00D26760" w:rsidRPr="009A63AE">
        <w:rPr>
          <w:rFonts w:ascii="Arial" w:hAnsi="Arial" w:cs="Arial"/>
          <w:b/>
          <w:bCs/>
          <w:sz w:val="24"/>
          <w:szCs w:val="24"/>
        </w:rPr>
        <w:t>муниципального округа</w:t>
      </w:r>
      <w:r w:rsidR="00DC77BC" w:rsidRPr="009A63AE">
        <w:rPr>
          <w:rFonts w:ascii="Arial" w:hAnsi="Arial" w:cs="Arial"/>
          <w:b/>
          <w:bCs/>
          <w:sz w:val="24"/>
          <w:szCs w:val="24"/>
        </w:rPr>
        <w:t xml:space="preserve"> </w:t>
      </w:r>
      <w:r w:rsidR="00DC77BC" w:rsidRPr="009A63AE">
        <w:rPr>
          <w:rFonts w:ascii="Arial" w:hAnsi="Arial" w:cs="Arial"/>
          <w:b/>
          <w:color w:val="000000"/>
          <w:sz w:val="24"/>
          <w:szCs w:val="24"/>
        </w:rPr>
        <w:t>Курганской области</w:t>
      </w:r>
      <w:r w:rsidRPr="009A63AE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9A63AE">
        <w:rPr>
          <w:rFonts w:ascii="Arial" w:hAnsi="Arial" w:cs="Arial"/>
          <w:b/>
          <w:bCs/>
          <w:sz w:val="24"/>
          <w:szCs w:val="24"/>
        </w:rPr>
        <w:t>п</w:t>
      </w:r>
      <w:r w:rsidRPr="009A63AE">
        <w:rPr>
          <w:rFonts w:ascii="Arial" w:hAnsi="Arial" w:cs="Arial"/>
          <w:b/>
          <w:bCs/>
          <w:spacing w:val="-3"/>
          <w:sz w:val="24"/>
          <w:szCs w:val="24"/>
        </w:rPr>
        <w:t>р</w:t>
      </w:r>
      <w:r w:rsidRPr="009A63AE">
        <w:rPr>
          <w:rFonts w:ascii="Arial" w:hAnsi="Arial" w:cs="Arial"/>
          <w:b/>
          <w:bCs/>
          <w:sz w:val="24"/>
          <w:szCs w:val="24"/>
        </w:rPr>
        <w:t xml:space="preserve">и </w:t>
      </w:r>
      <w:r w:rsidR="007620E0" w:rsidRPr="009A63AE">
        <w:rPr>
          <w:rFonts w:ascii="Arial" w:hAnsi="Arial" w:cs="Arial"/>
          <w:b/>
          <w:bCs/>
          <w:sz w:val="24"/>
          <w:szCs w:val="24"/>
        </w:rPr>
        <w:t>замещении</w:t>
      </w:r>
      <w:r w:rsidRPr="009A63AE">
        <w:rPr>
          <w:rFonts w:ascii="Arial" w:hAnsi="Arial" w:cs="Arial"/>
          <w:b/>
          <w:bCs/>
          <w:sz w:val="24"/>
          <w:szCs w:val="24"/>
        </w:rPr>
        <w:t xml:space="preserve"> кото</w:t>
      </w:r>
      <w:r w:rsidRPr="009A63AE">
        <w:rPr>
          <w:rFonts w:ascii="Arial" w:hAnsi="Arial" w:cs="Arial"/>
          <w:b/>
          <w:bCs/>
          <w:spacing w:val="-4"/>
          <w:sz w:val="24"/>
          <w:szCs w:val="24"/>
        </w:rPr>
        <w:t>р</w:t>
      </w:r>
      <w:r w:rsidRPr="009A63AE">
        <w:rPr>
          <w:rFonts w:ascii="Arial" w:hAnsi="Arial" w:cs="Arial"/>
          <w:b/>
          <w:bCs/>
          <w:sz w:val="24"/>
          <w:szCs w:val="24"/>
        </w:rPr>
        <w:t>ы</w:t>
      </w:r>
      <w:r w:rsidR="007620E0" w:rsidRPr="009A63AE">
        <w:rPr>
          <w:rFonts w:ascii="Arial" w:hAnsi="Arial" w:cs="Arial"/>
          <w:b/>
          <w:bCs/>
          <w:sz w:val="24"/>
          <w:szCs w:val="24"/>
        </w:rPr>
        <w:t>х</w:t>
      </w:r>
      <w:r w:rsidRPr="009A63AE">
        <w:rPr>
          <w:rFonts w:ascii="Arial" w:hAnsi="Arial" w:cs="Arial"/>
          <w:b/>
          <w:bCs/>
          <w:sz w:val="24"/>
          <w:szCs w:val="24"/>
        </w:rPr>
        <w:t xml:space="preserve"> м</w:t>
      </w:r>
      <w:r w:rsidRPr="009A63AE">
        <w:rPr>
          <w:rFonts w:ascii="Arial" w:hAnsi="Arial" w:cs="Arial"/>
          <w:b/>
          <w:bCs/>
          <w:spacing w:val="-3"/>
          <w:sz w:val="24"/>
          <w:szCs w:val="24"/>
        </w:rPr>
        <w:t>у</w:t>
      </w:r>
      <w:r w:rsidRPr="009A63AE">
        <w:rPr>
          <w:rFonts w:ascii="Arial" w:hAnsi="Arial" w:cs="Arial"/>
          <w:b/>
          <w:bCs/>
          <w:sz w:val="24"/>
          <w:szCs w:val="24"/>
        </w:rPr>
        <w:t>н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>иц</w:t>
      </w:r>
      <w:r w:rsidRPr="009A63AE">
        <w:rPr>
          <w:rFonts w:ascii="Arial" w:hAnsi="Arial" w:cs="Arial"/>
          <w:b/>
          <w:bCs/>
          <w:sz w:val="24"/>
          <w:szCs w:val="24"/>
        </w:rPr>
        <w:t>ипа</w:t>
      </w:r>
      <w:r w:rsidRPr="009A63AE">
        <w:rPr>
          <w:rFonts w:ascii="Arial" w:hAnsi="Arial" w:cs="Arial"/>
          <w:b/>
          <w:bCs/>
          <w:spacing w:val="-4"/>
          <w:sz w:val="24"/>
          <w:szCs w:val="24"/>
        </w:rPr>
        <w:t>л</w:t>
      </w:r>
      <w:r w:rsidRPr="009A63AE">
        <w:rPr>
          <w:rFonts w:ascii="Arial" w:hAnsi="Arial" w:cs="Arial"/>
          <w:b/>
          <w:bCs/>
          <w:sz w:val="24"/>
          <w:szCs w:val="24"/>
        </w:rPr>
        <w:t>ь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>н</w:t>
      </w:r>
      <w:r w:rsidRPr="009A63AE">
        <w:rPr>
          <w:rFonts w:ascii="Arial" w:hAnsi="Arial" w:cs="Arial"/>
          <w:b/>
          <w:bCs/>
          <w:sz w:val="24"/>
          <w:szCs w:val="24"/>
        </w:rPr>
        <w:t>ые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9A63AE">
        <w:rPr>
          <w:rFonts w:ascii="Arial" w:hAnsi="Arial" w:cs="Arial"/>
          <w:b/>
          <w:bCs/>
          <w:sz w:val="24"/>
          <w:szCs w:val="24"/>
        </w:rPr>
        <w:t>сл</w:t>
      </w:r>
      <w:r w:rsidRPr="009A63AE">
        <w:rPr>
          <w:rFonts w:ascii="Arial" w:hAnsi="Arial" w:cs="Arial"/>
          <w:b/>
          <w:bCs/>
          <w:spacing w:val="-6"/>
          <w:sz w:val="24"/>
          <w:szCs w:val="24"/>
        </w:rPr>
        <w:t>у</w:t>
      </w:r>
      <w:r w:rsidRPr="009A63AE">
        <w:rPr>
          <w:rFonts w:ascii="Arial" w:hAnsi="Arial" w:cs="Arial"/>
          <w:b/>
          <w:bCs/>
          <w:sz w:val="24"/>
          <w:szCs w:val="24"/>
        </w:rPr>
        <w:t>ж</w:t>
      </w:r>
      <w:r w:rsidRPr="009A63AE">
        <w:rPr>
          <w:rFonts w:ascii="Arial" w:hAnsi="Arial" w:cs="Arial"/>
          <w:b/>
          <w:bCs/>
          <w:spacing w:val="-1"/>
          <w:sz w:val="24"/>
          <w:szCs w:val="24"/>
        </w:rPr>
        <w:t>а</w:t>
      </w:r>
      <w:r w:rsidRPr="009A63AE">
        <w:rPr>
          <w:rFonts w:ascii="Arial" w:hAnsi="Arial" w:cs="Arial"/>
          <w:b/>
          <w:bCs/>
          <w:sz w:val="24"/>
          <w:szCs w:val="24"/>
        </w:rPr>
        <w:t>щие обяз</w:t>
      </w:r>
      <w:r w:rsidRPr="009A63AE">
        <w:rPr>
          <w:rFonts w:ascii="Arial" w:hAnsi="Arial" w:cs="Arial"/>
          <w:b/>
          <w:bCs/>
          <w:spacing w:val="-3"/>
          <w:sz w:val="24"/>
          <w:szCs w:val="24"/>
        </w:rPr>
        <w:t>а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>н</w:t>
      </w:r>
      <w:r w:rsidRPr="009A63AE">
        <w:rPr>
          <w:rFonts w:ascii="Arial" w:hAnsi="Arial" w:cs="Arial"/>
          <w:b/>
          <w:bCs/>
          <w:sz w:val="24"/>
          <w:szCs w:val="24"/>
        </w:rPr>
        <w:t>ы</w:t>
      </w:r>
      <w:r w:rsidRPr="009A63AE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9A63AE">
        <w:rPr>
          <w:rFonts w:ascii="Arial" w:hAnsi="Arial" w:cs="Arial"/>
          <w:b/>
          <w:bCs/>
          <w:sz w:val="24"/>
          <w:szCs w:val="24"/>
        </w:rPr>
        <w:t>пр</w:t>
      </w:r>
      <w:r w:rsidRPr="009A63AE">
        <w:rPr>
          <w:rFonts w:ascii="Arial" w:hAnsi="Arial" w:cs="Arial"/>
          <w:b/>
          <w:bCs/>
          <w:spacing w:val="-1"/>
          <w:sz w:val="24"/>
          <w:szCs w:val="24"/>
        </w:rPr>
        <w:t>е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>д</w:t>
      </w:r>
      <w:r w:rsidRPr="009A63AE">
        <w:rPr>
          <w:rFonts w:ascii="Arial" w:hAnsi="Arial" w:cs="Arial"/>
          <w:b/>
          <w:bCs/>
          <w:sz w:val="24"/>
          <w:szCs w:val="24"/>
        </w:rPr>
        <w:t>о</w:t>
      </w:r>
      <w:r w:rsidRPr="009A63AE">
        <w:rPr>
          <w:rFonts w:ascii="Arial" w:hAnsi="Arial" w:cs="Arial"/>
          <w:b/>
          <w:bCs/>
          <w:spacing w:val="-1"/>
          <w:sz w:val="24"/>
          <w:szCs w:val="24"/>
        </w:rPr>
        <w:t>с</w:t>
      </w:r>
      <w:r w:rsidRPr="009A63AE">
        <w:rPr>
          <w:rFonts w:ascii="Arial" w:hAnsi="Arial" w:cs="Arial"/>
          <w:b/>
          <w:bCs/>
          <w:sz w:val="24"/>
          <w:szCs w:val="24"/>
        </w:rPr>
        <w:t>тав</w:t>
      </w:r>
      <w:r w:rsidRPr="009A63AE">
        <w:rPr>
          <w:rFonts w:ascii="Arial" w:hAnsi="Arial" w:cs="Arial"/>
          <w:b/>
          <w:bCs/>
          <w:spacing w:val="-3"/>
          <w:sz w:val="24"/>
          <w:szCs w:val="24"/>
        </w:rPr>
        <w:t>л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>я</w:t>
      </w:r>
      <w:r w:rsidRPr="009A63AE">
        <w:rPr>
          <w:rFonts w:ascii="Arial" w:hAnsi="Arial" w:cs="Arial"/>
          <w:b/>
          <w:bCs/>
          <w:sz w:val="24"/>
          <w:szCs w:val="24"/>
        </w:rPr>
        <w:t>ть</w:t>
      </w:r>
      <w:r w:rsidRPr="009A63AE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9A63AE">
        <w:rPr>
          <w:rFonts w:ascii="Arial" w:hAnsi="Arial" w:cs="Arial"/>
          <w:b/>
          <w:bCs/>
          <w:spacing w:val="-3"/>
          <w:sz w:val="24"/>
          <w:szCs w:val="24"/>
        </w:rPr>
        <w:t>с</w:t>
      </w:r>
      <w:r w:rsidRPr="009A63AE">
        <w:rPr>
          <w:rFonts w:ascii="Arial" w:hAnsi="Arial" w:cs="Arial"/>
          <w:b/>
          <w:bCs/>
          <w:sz w:val="24"/>
          <w:szCs w:val="24"/>
        </w:rPr>
        <w:t>ве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>д</w:t>
      </w:r>
      <w:r w:rsidRPr="009A63AE">
        <w:rPr>
          <w:rFonts w:ascii="Arial" w:hAnsi="Arial" w:cs="Arial"/>
          <w:b/>
          <w:bCs/>
          <w:sz w:val="24"/>
          <w:szCs w:val="24"/>
        </w:rPr>
        <w:t>е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>ни</w:t>
      </w:r>
      <w:r w:rsidRPr="009A63AE">
        <w:rPr>
          <w:rFonts w:ascii="Arial" w:hAnsi="Arial" w:cs="Arial"/>
          <w:b/>
          <w:bCs/>
          <w:sz w:val="24"/>
          <w:szCs w:val="24"/>
        </w:rPr>
        <w:t>я</w:t>
      </w:r>
      <w:r w:rsidRPr="009A63AE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9A63AE">
        <w:rPr>
          <w:rFonts w:ascii="Arial" w:hAnsi="Arial" w:cs="Arial"/>
          <w:b/>
          <w:bCs/>
          <w:sz w:val="24"/>
          <w:szCs w:val="24"/>
        </w:rPr>
        <w:t>о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9A63AE">
        <w:rPr>
          <w:rFonts w:ascii="Arial" w:hAnsi="Arial" w:cs="Arial"/>
          <w:b/>
          <w:bCs/>
          <w:sz w:val="24"/>
          <w:szCs w:val="24"/>
        </w:rPr>
        <w:t>св</w:t>
      </w:r>
      <w:r w:rsidRPr="009A63AE">
        <w:rPr>
          <w:rFonts w:ascii="Arial" w:hAnsi="Arial" w:cs="Arial"/>
          <w:b/>
          <w:bCs/>
          <w:spacing w:val="-3"/>
          <w:sz w:val="24"/>
          <w:szCs w:val="24"/>
        </w:rPr>
        <w:t>о</w:t>
      </w:r>
      <w:r w:rsidRPr="009A63AE">
        <w:rPr>
          <w:rFonts w:ascii="Arial" w:hAnsi="Arial" w:cs="Arial"/>
          <w:b/>
          <w:bCs/>
          <w:sz w:val="24"/>
          <w:szCs w:val="24"/>
        </w:rPr>
        <w:t xml:space="preserve">их </w:t>
      </w:r>
      <w:r w:rsidRPr="009A63AE">
        <w:rPr>
          <w:rFonts w:ascii="Arial" w:hAnsi="Arial" w:cs="Arial"/>
          <w:b/>
          <w:bCs/>
          <w:spacing w:val="-3"/>
          <w:sz w:val="24"/>
          <w:szCs w:val="24"/>
        </w:rPr>
        <w:t>д</w:t>
      </w:r>
      <w:r w:rsidRPr="009A63AE">
        <w:rPr>
          <w:rFonts w:ascii="Arial" w:hAnsi="Arial" w:cs="Arial"/>
          <w:b/>
          <w:bCs/>
          <w:sz w:val="24"/>
          <w:szCs w:val="24"/>
        </w:rPr>
        <w:t>о</w:t>
      </w:r>
      <w:r w:rsidRPr="009A63AE">
        <w:rPr>
          <w:rFonts w:ascii="Arial" w:hAnsi="Arial" w:cs="Arial"/>
          <w:b/>
          <w:bCs/>
          <w:spacing w:val="-1"/>
          <w:sz w:val="24"/>
          <w:szCs w:val="24"/>
        </w:rPr>
        <w:t>х</w:t>
      </w:r>
      <w:r w:rsidRPr="009A63AE">
        <w:rPr>
          <w:rFonts w:ascii="Arial" w:hAnsi="Arial" w:cs="Arial"/>
          <w:b/>
          <w:bCs/>
          <w:sz w:val="24"/>
          <w:szCs w:val="24"/>
        </w:rPr>
        <w:t>о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>д</w:t>
      </w:r>
      <w:r w:rsidRPr="009A63AE">
        <w:rPr>
          <w:rFonts w:ascii="Arial" w:hAnsi="Arial" w:cs="Arial"/>
          <w:b/>
          <w:bCs/>
          <w:sz w:val="24"/>
          <w:szCs w:val="24"/>
        </w:rPr>
        <w:t>а</w:t>
      </w:r>
      <w:r w:rsidRPr="009A63AE">
        <w:rPr>
          <w:rFonts w:ascii="Arial" w:hAnsi="Arial" w:cs="Arial"/>
          <w:b/>
          <w:bCs/>
          <w:spacing w:val="-1"/>
          <w:sz w:val="24"/>
          <w:szCs w:val="24"/>
        </w:rPr>
        <w:t>х</w:t>
      </w:r>
      <w:r w:rsidRPr="009A63AE">
        <w:rPr>
          <w:rFonts w:ascii="Arial" w:hAnsi="Arial" w:cs="Arial"/>
          <w:b/>
          <w:bCs/>
          <w:sz w:val="24"/>
          <w:szCs w:val="24"/>
        </w:rPr>
        <w:t>,</w:t>
      </w:r>
      <w:r w:rsidRPr="009A63AE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9A63AE">
        <w:rPr>
          <w:rFonts w:ascii="Arial" w:hAnsi="Arial" w:cs="Arial"/>
          <w:b/>
          <w:bCs/>
          <w:sz w:val="24"/>
          <w:szCs w:val="24"/>
        </w:rPr>
        <w:t>об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 xml:space="preserve"> и</w:t>
      </w:r>
      <w:r w:rsidRPr="009A63AE">
        <w:rPr>
          <w:rFonts w:ascii="Arial" w:hAnsi="Arial" w:cs="Arial"/>
          <w:b/>
          <w:bCs/>
          <w:sz w:val="24"/>
          <w:szCs w:val="24"/>
        </w:rPr>
        <w:t>м</w:t>
      </w:r>
      <w:r w:rsidRPr="009A63AE">
        <w:rPr>
          <w:rFonts w:ascii="Arial" w:hAnsi="Arial" w:cs="Arial"/>
          <w:b/>
          <w:bCs/>
          <w:spacing w:val="-3"/>
          <w:sz w:val="24"/>
          <w:szCs w:val="24"/>
        </w:rPr>
        <w:t>у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>щ</w:t>
      </w:r>
      <w:r w:rsidRPr="009A63AE">
        <w:rPr>
          <w:rFonts w:ascii="Arial" w:hAnsi="Arial" w:cs="Arial"/>
          <w:b/>
          <w:bCs/>
          <w:sz w:val="24"/>
          <w:szCs w:val="24"/>
        </w:rPr>
        <w:t>е</w:t>
      </w:r>
      <w:r w:rsidRPr="009A63AE">
        <w:rPr>
          <w:rFonts w:ascii="Arial" w:hAnsi="Arial" w:cs="Arial"/>
          <w:b/>
          <w:bCs/>
          <w:spacing w:val="-1"/>
          <w:sz w:val="24"/>
          <w:szCs w:val="24"/>
        </w:rPr>
        <w:t>с</w:t>
      </w:r>
      <w:r w:rsidRPr="009A63AE">
        <w:rPr>
          <w:rFonts w:ascii="Arial" w:hAnsi="Arial" w:cs="Arial"/>
          <w:b/>
          <w:bCs/>
          <w:sz w:val="24"/>
          <w:szCs w:val="24"/>
        </w:rPr>
        <w:t>тве и</w:t>
      </w:r>
      <w:r w:rsidRPr="009A63AE"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 w:rsidRPr="009A63AE">
        <w:rPr>
          <w:rFonts w:ascii="Arial" w:hAnsi="Arial" w:cs="Arial"/>
          <w:b/>
          <w:bCs/>
          <w:sz w:val="24"/>
          <w:szCs w:val="24"/>
        </w:rPr>
        <w:t>о</w:t>
      </w:r>
      <w:r w:rsidRPr="009A63AE">
        <w:rPr>
          <w:rFonts w:ascii="Arial" w:hAnsi="Arial" w:cs="Arial"/>
          <w:b/>
          <w:bCs/>
          <w:spacing w:val="-3"/>
          <w:sz w:val="24"/>
          <w:szCs w:val="24"/>
        </w:rPr>
        <w:t>б</w:t>
      </w:r>
      <w:r w:rsidRPr="009A63AE">
        <w:rPr>
          <w:rFonts w:ascii="Arial" w:hAnsi="Arial" w:cs="Arial"/>
          <w:b/>
          <w:bCs/>
          <w:sz w:val="24"/>
          <w:szCs w:val="24"/>
        </w:rPr>
        <w:t>язате</w:t>
      </w:r>
      <w:r w:rsidRPr="009A63AE">
        <w:rPr>
          <w:rFonts w:ascii="Arial" w:hAnsi="Arial" w:cs="Arial"/>
          <w:b/>
          <w:bCs/>
          <w:spacing w:val="-4"/>
          <w:sz w:val="24"/>
          <w:szCs w:val="24"/>
        </w:rPr>
        <w:t>л</w:t>
      </w:r>
      <w:r w:rsidRPr="009A63AE">
        <w:rPr>
          <w:rFonts w:ascii="Arial" w:hAnsi="Arial" w:cs="Arial"/>
          <w:b/>
          <w:bCs/>
          <w:sz w:val="24"/>
          <w:szCs w:val="24"/>
        </w:rPr>
        <w:t>ьствах им</w:t>
      </w:r>
      <w:r w:rsidRPr="009A63AE">
        <w:rPr>
          <w:rFonts w:ascii="Arial" w:hAnsi="Arial" w:cs="Arial"/>
          <w:b/>
          <w:bCs/>
          <w:spacing w:val="-3"/>
          <w:sz w:val="24"/>
          <w:szCs w:val="24"/>
        </w:rPr>
        <w:t>у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>щ</w:t>
      </w:r>
      <w:r w:rsidRPr="009A63AE">
        <w:rPr>
          <w:rFonts w:ascii="Arial" w:hAnsi="Arial" w:cs="Arial"/>
          <w:b/>
          <w:bCs/>
          <w:sz w:val="24"/>
          <w:szCs w:val="24"/>
        </w:rPr>
        <w:t>е</w:t>
      </w:r>
      <w:r w:rsidRPr="009A63AE">
        <w:rPr>
          <w:rFonts w:ascii="Arial" w:hAnsi="Arial" w:cs="Arial"/>
          <w:b/>
          <w:bCs/>
          <w:spacing w:val="-1"/>
          <w:sz w:val="24"/>
          <w:szCs w:val="24"/>
        </w:rPr>
        <w:t>с</w:t>
      </w:r>
      <w:r w:rsidRPr="009A63AE">
        <w:rPr>
          <w:rFonts w:ascii="Arial" w:hAnsi="Arial" w:cs="Arial"/>
          <w:b/>
          <w:bCs/>
          <w:sz w:val="24"/>
          <w:szCs w:val="24"/>
        </w:rPr>
        <w:t>тве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>н</w:t>
      </w:r>
      <w:r w:rsidRPr="009A63AE">
        <w:rPr>
          <w:rFonts w:ascii="Arial" w:hAnsi="Arial" w:cs="Arial"/>
          <w:b/>
          <w:bCs/>
          <w:sz w:val="24"/>
          <w:szCs w:val="24"/>
        </w:rPr>
        <w:t>но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>г</w:t>
      </w:r>
      <w:r w:rsidRPr="009A63AE">
        <w:rPr>
          <w:rFonts w:ascii="Arial" w:hAnsi="Arial" w:cs="Arial"/>
          <w:b/>
          <w:bCs/>
          <w:sz w:val="24"/>
          <w:szCs w:val="24"/>
        </w:rPr>
        <w:t>о ха</w:t>
      </w:r>
      <w:r w:rsidRPr="009A63AE">
        <w:rPr>
          <w:rFonts w:ascii="Arial" w:hAnsi="Arial" w:cs="Arial"/>
          <w:b/>
          <w:bCs/>
          <w:spacing w:val="-1"/>
          <w:sz w:val="24"/>
          <w:szCs w:val="24"/>
        </w:rPr>
        <w:t>р</w:t>
      </w:r>
      <w:r w:rsidRPr="009A63AE">
        <w:rPr>
          <w:rFonts w:ascii="Arial" w:hAnsi="Arial" w:cs="Arial"/>
          <w:b/>
          <w:bCs/>
          <w:spacing w:val="-3"/>
          <w:sz w:val="24"/>
          <w:szCs w:val="24"/>
        </w:rPr>
        <w:t>а</w:t>
      </w:r>
      <w:r w:rsidRPr="009A63AE">
        <w:rPr>
          <w:rFonts w:ascii="Arial" w:hAnsi="Arial" w:cs="Arial"/>
          <w:b/>
          <w:bCs/>
          <w:sz w:val="24"/>
          <w:szCs w:val="24"/>
        </w:rPr>
        <w:t>кте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>р</w:t>
      </w:r>
      <w:r w:rsidRPr="009A63AE">
        <w:rPr>
          <w:rFonts w:ascii="Arial" w:hAnsi="Arial" w:cs="Arial"/>
          <w:b/>
          <w:bCs/>
          <w:sz w:val="24"/>
          <w:szCs w:val="24"/>
        </w:rPr>
        <w:t>а,</w:t>
      </w:r>
      <w:r w:rsidRPr="009A63AE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9A63AE">
        <w:rPr>
          <w:rFonts w:ascii="Arial" w:hAnsi="Arial" w:cs="Arial"/>
          <w:b/>
          <w:bCs/>
          <w:sz w:val="24"/>
          <w:szCs w:val="24"/>
        </w:rPr>
        <w:t>а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9A63AE">
        <w:rPr>
          <w:rFonts w:ascii="Arial" w:hAnsi="Arial" w:cs="Arial"/>
          <w:b/>
          <w:bCs/>
          <w:sz w:val="24"/>
          <w:szCs w:val="24"/>
        </w:rPr>
        <w:t>так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>ж</w:t>
      </w:r>
      <w:r w:rsidRPr="009A63AE">
        <w:rPr>
          <w:rFonts w:ascii="Arial" w:hAnsi="Arial" w:cs="Arial"/>
          <w:b/>
          <w:bCs/>
          <w:sz w:val="24"/>
          <w:szCs w:val="24"/>
        </w:rPr>
        <w:t>е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9A63AE">
        <w:rPr>
          <w:rFonts w:ascii="Arial" w:hAnsi="Arial" w:cs="Arial"/>
          <w:b/>
          <w:bCs/>
          <w:sz w:val="24"/>
          <w:szCs w:val="24"/>
        </w:rPr>
        <w:t>све</w:t>
      </w:r>
      <w:r w:rsidRPr="009A63AE">
        <w:rPr>
          <w:rFonts w:ascii="Arial" w:hAnsi="Arial" w:cs="Arial"/>
          <w:b/>
          <w:bCs/>
          <w:spacing w:val="-1"/>
          <w:sz w:val="24"/>
          <w:szCs w:val="24"/>
        </w:rPr>
        <w:t>д</w:t>
      </w:r>
      <w:r w:rsidRPr="009A63AE">
        <w:rPr>
          <w:rFonts w:ascii="Arial" w:hAnsi="Arial" w:cs="Arial"/>
          <w:b/>
          <w:bCs/>
          <w:spacing w:val="-3"/>
          <w:sz w:val="24"/>
          <w:szCs w:val="24"/>
        </w:rPr>
        <w:t>е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>н</w:t>
      </w:r>
      <w:r w:rsidRPr="009A63AE">
        <w:rPr>
          <w:rFonts w:ascii="Arial" w:hAnsi="Arial" w:cs="Arial"/>
          <w:b/>
          <w:bCs/>
          <w:sz w:val="24"/>
          <w:szCs w:val="24"/>
        </w:rPr>
        <w:t>ия</w:t>
      </w:r>
      <w:r w:rsidRPr="009A63AE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9A63AE">
        <w:rPr>
          <w:rFonts w:ascii="Arial" w:hAnsi="Arial" w:cs="Arial"/>
          <w:b/>
          <w:bCs/>
          <w:sz w:val="24"/>
          <w:szCs w:val="24"/>
        </w:rPr>
        <w:t>о д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>о</w:t>
      </w:r>
      <w:r w:rsidRPr="009A63AE">
        <w:rPr>
          <w:rFonts w:ascii="Arial" w:hAnsi="Arial" w:cs="Arial"/>
          <w:b/>
          <w:bCs/>
          <w:sz w:val="24"/>
          <w:szCs w:val="24"/>
        </w:rPr>
        <w:t>х</w:t>
      </w:r>
      <w:r w:rsidRPr="009A63AE">
        <w:rPr>
          <w:rFonts w:ascii="Arial" w:hAnsi="Arial" w:cs="Arial"/>
          <w:b/>
          <w:bCs/>
          <w:spacing w:val="-1"/>
          <w:sz w:val="24"/>
          <w:szCs w:val="24"/>
        </w:rPr>
        <w:t>о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>д</w:t>
      </w:r>
      <w:r w:rsidRPr="009A63AE">
        <w:rPr>
          <w:rFonts w:ascii="Arial" w:hAnsi="Arial" w:cs="Arial"/>
          <w:b/>
          <w:bCs/>
          <w:sz w:val="24"/>
          <w:szCs w:val="24"/>
        </w:rPr>
        <w:t>а</w:t>
      </w:r>
      <w:r w:rsidRPr="009A63AE">
        <w:rPr>
          <w:rFonts w:ascii="Arial" w:hAnsi="Arial" w:cs="Arial"/>
          <w:b/>
          <w:bCs/>
          <w:spacing w:val="-1"/>
          <w:sz w:val="24"/>
          <w:szCs w:val="24"/>
        </w:rPr>
        <w:t>х</w:t>
      </w:r>
      <w:r w:rsidRPr="009A63AE">
        <w:rPr>
          <w:rFonts w:ascii="Arial" w:hAnsi="Arial" w:cs="Arial"/>
          <w:b/>
          <w:bCs/>
          <w:sz w:val="24"/>
          <w:szCs w:val="24"/>
        </w:rPr>
        <w:t>,</w:t>
      </w:r>
      <w:r w:rsidRPr="009A63AE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9A63AE">
        <w:rPr>
          <w:rFonts w:ascii="Arial" w:hAnsi="Arial" w:cs="Arial"/>
          <w:b/>
          <w:bCs/>
          <w:sz w:val="24"/>
          <w:szCs w:val="24"/>
        </w:rPr>
        <w:t>об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 xml:space="preserve"> и</w:t>
      </w:r>
      <w:r w:rsidRPr="009A63AE">
        <w:rPr>
          <w:rFonts w:ascii="Arial" w:hAnsi="Arial" w:cs="Arial"/>
          <w:b/>
          <w:bCs/>
          <w:sz w:val="24"/>
          <w:szCs w:val="24"/>
        </w:rPr>
        <w:t>м</w:t>
      </w:r>
      <w:r w:rsidRPr="009A63AE">
        <w:rPr>
          <w:rFonts w:ascii="Arial" w:hAnsi="Arial" w:cs="Arial"/>
          <w:b/>
          <w:bCs/>
          <w:spacing w:val="-3"/>
          <w:sz w:val="24"/>
          <w:szCs w:val="24"/>
        </w:rPr>
        <w:t>у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>щ</w:t>
      </w:r>
      <w:r w:rsidRPr="009A63AE">
        <w:rPr>
          <w:rFonts w:ascii="Arial" w:hAnsi="Arial" w:cs="Arial"/>
          <w:b/>
          <w:bCs/>
          <w:sz w:val="24"/>
          <w:szCs w:val="24"/>
        </w:rPr>
        <w:t>е</w:t>
      </w:r>
      <w:r w:rsidRPr="009A63AE">
        <w:rPr>
          <w:rFonts w:ascii="Arial" w:hAnsi="Arial" w:cs="Arial"/>
          <w:b/>
          <w:bCs/>
          <w:spacing w:val="-1"/>
          <w:sz w:val="24"/>
          <w:szCs w:val="24"/>
        </w:rPr>
        <w:t>с</w:t>
      </w:r>
      <w:r w:rsidRPr="009A63AE">
        <w:rPr>
          <w:rFonts w:ascii="Arial" w:hAnsi="Arial" w:cs="Arial"/>
          <w:b/>
          <w:bCs/>
          <w:sz w:val="24"/>
          <w:szCs w:val="24"/>
        </w:rPr>
        <w:t>тве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9A63AE">
        <w:rPr>
          <w:rFonts w:ascii="Arial" w:hAnsi="Arial" w:cs="Arial"/>
          <w:b/>
          <w:bCs/>
          <w:sz w:val="24"/>
          <w:szCs w:val="24"/>
        </w:rPr>
        <w:t>и обязате</w:t>
      </w:r>
      <w:r w:rsidRPr="009A63AE">
        <w:rPr>
          <w:rFonts w:ascii="Arial" w:hAnsi="Arial" w:cs="Arial"/>
          <w:b/>
          <w:bCs/>
          <w:spacing w:val="-4"/>
          <w:sz w:val="24"/>
          <w:szCs w:val="24"/>
        </w:rPr>
        <w:t>л</w:t>
      </w:r>
      <w:r w:rsidRPr="009A63AE">
        <w:rPr>
          <w:rFonts w:ascii="Arial" w:hAnsi="Arial" w:cs="Arial"/>
          <w:b/>
          <w:bCs/>
          <w:sz w:val="24"/>
          <w:szCs w:val="24"/>
        </w:rPr>
        <w:t>ьс</w:t>
      </w:r>
      <w:r w:rsidRPr="009A63AE">
        <w:rPr>
          <w:rFonts w:ascii="Arial" w:hAnsi="Arial" w:cs="Arial"/>
          <w:b/>
          <w:bCs/>
          <w:spacing w:val="-3"/>
          <w:sz w:val="24"/>
          <w:szCs w:val="24"/>
        </w:rPr>
        <w:t>т</w:t>
      </w:r>
      <w:r w:rsidRPr="009A63AE">
        <w:rPr>
          <w:rFonts w:ascii="Arial" w:hAnsi="Arial" w:cs="Arial"/>
          <w:b/>
          <w:bCs/>
          <w:sz w:val="24"/>
          <w:szCs w:val="24"/>
        </w:rPr>
        <w:t>вах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9A63AE">
        <w:rPr>
          <w:rFonts w:ascii="Arial" w:hAnsi="Arial" w:cs="Arial"/>
          <w:b/>
          <w:bCs/>
          <w:sz w:val="24"/>
          <w:szCs w:val="24"/>
        </w:rPr>
        <w:t>им</w:t>
      </w:r>
      <w:r w:rsidRPr="009A63AE">
        <w:rPr>
          <w:rFonts w:ascii="Arial" w:hAnsi="Arial" w:cs="Arial"/>
          <w:b/>
          <w:bCs/>
          <w:spacing w:val="-6"/>
          <w:sz w:val="24"/>
          <w:szCs w:val="24"/>
        </w:rPr>
        <w:t>у</w:t>
      </w:r>
      <w:r w:rsidRPr="009A63AE">
        <w:rPr>
          <w:rFonts w:ascii="Arial" w:hAnsi="Arial" w:cs="Arial"/>
          <w:b/>
          <w:bCs/>
          <w:sz w:val="24"/>
          <w:szCs w:val="24"/>
        </w:rPr>
        <w:t>ще</w:t>
      </w:r>
      <w:r w:rsidRPr="009A63AE">
        <w:rPr>
          <w:rFonts w:ascii="Arial" w:hAnsi="Arial" w:cs="Arial"/>
          <w:b/>
          <w:bCs/>
          <w:spacing w:val="-1"/>
          <w:sz w:val="24"/>
          <w:szCs w:val="24"/>
        </w:rPr>
        <w:t>с</w:t>
      </w:r>
      <w:r w:rsidRPr="009A63AE">
        <w:rPr>
          <w:rFonts w:ascii="Arial" w:hAnsi="Arial" w:cs="Arial"/>
          <w:b/>
          <w:bCs/>
          <w:sz w:val="24"/>
          <w:szCs w:val="24"/>
        </w:rPr>
        <w:t>тве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>н</w:t>
      </w:r>
      <w:r w:rsidRPr="009A63AE">
        <w:rPr>
          <w:rFonts w:ascii="Arial" w:hAnsi="Arial" w:cs="Arial"/>
          <w:b/>
          <w:bCs/>
          <w:sz w:val="24"/>
          <w:szCs w:val="24"/>
        </w:rPr>
        <w:t>но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>г</w:t>
      </w:r>
      <w:r w:rsidRPr="009A63AE">
        <w:rPr>
          <w:rFonts w:ascii="Arial" w:hAnsi="Arial" w:cs="Arial"/>
          <w:b/>
          <w:bCs/>
          <w:sz w:val="24"/>
          <w:szCs w:val="24"/>
        </w:rPr>
        <w:t>о ха</w:t>
      </w:r>
      <w:r w:rsidRPr="009A63AE">
        <w:rPr>
          <w:rFonts w:ascii="Arial" w:hAnsi="Arial" w:cs="Arial"/>
          <w:b/>
          <w:bCs/>
          <w:spacing w:val="-1"/>
          <w:sz w:val="24"/>
          <w:szCs w:val="24"/>
        </w:rPr>
        <w:t>р</w:t>
      </w:r>
      <w:r w:rsidRPr="009A63AE">
        <w:rPr>
          <w:rFonts w:ascii="Arial" w:hAnsi="Arial" w:cs="Arial"/>
          <w:b/>
          <w:bCs/>
          <w:spacing w:val="-3"/>
          <w:sz w:val="24"/>
          <w:szCs w:val="24"/>
        </w:rPr>
        <w:t>а</w:t>
      </w:r>
      <w:r w:rsidRPr="009A63AE">
        <w:rPr>
          <w:rFonts w:ascii="Arial" w:hAnsi="Arial" w:cs="Arial"/>
          <w:b/>
          <w:bCs/>
          <w:sz w:val="24"/>
          <w:szCs w:val="24"/>
        </w:rPr>
        <w:t>кте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>р</w:t>
      </w:r>
      <w:r w:rsidRPr="009A63AE">
        <w:rPr>
          <w:rFonts w:ascii="Arial" w:hAnsi="Arial" w:cs="Arial"/>
          <w:b/>
          <w:bCs/>
          <w:sz w:val="24"/>
          <w:szCs w:val="24"/>
        </w:rPr>
        <w:t>а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9A63AE">
        <w:rPr>
          <w:rFonts w:ascii="Arial" w:hAnsi="Arial" w:cs="Arial"/>
          <w:b/>
          <w:bCs/>
          <w:sz w:val="24"/>
          <w:szCs w:val="24"/>
        </w:rPr>
        <w:t>св</w:t>
      </w:r>
      <w:r w:rsidRPr="009A63AE">
        <w:rPr>
          <w:rFonts w:ascii="Arial" w:hAnsi="Arial" w:cs="Arial"/>
          <w:b/>
          <w:bCs/>
          <w:spacing w:val="-3"/>
          <w:sz w:val="24"/>
          <w:szCs w:val="24"/>
        </w:rPr>
        <w:t>о</w:t>
      </w:r>
      <w:r w:rsidRPr="009A63AE">
        <w:rPr>
          <w:rFonts w:ascii="Arial" w:hAnsi="Arial" w:cs="Arial"/>
          <w:b/>
          <w:bCs/>
          <w:sz w:val="24"/>
          <w:szCs w:val="24"/>
        </w:rPr>
        <w:t>их с</w:t>
      </w:r>
      <w:r w:rsidRPr="009A63AE">
        <w:rPr>
          <w:rFonts w:ascii="Arial" w:hAnsi="Arial" w:cs="Arial"/>
          <w:b/>
          <w:bCs/>
          <w:spacing w:val="-5"/>
          <w:sz w:val="24"/>
          <w:szCs w:val="24"/>
        </w:rPr>
        <w:t>у</w:t>
      </w:r>
      <w:r w:rsidRPr="009A63AE">
        <w:rPr>
          <w:rFonts w:ascii="Arial" w:hAnsi="Arial" w:cs="Arial"/>
          <w:b/>
          <w:bCs/>
          <w:sz w:val="24"/>
          <w:szCs w:val="24"/>
        </w:rPr>
        <w:t>п</w:t>
      </w:r>
      <w:r w:rsidRPr="009A63AE">
        <w:rPr>
          <w:rFonts w:ascii="Arial" w:hAnsi="Arial" w:cs="Arial"/>
          <w:b/>
          <w:bCs/>
          <w:spacing w:val="1"/>
          <w:sz w:val="24"/>
          <w:szCs w:val="24"/>
        </w:rPr>
        <w:t>р</w:t>
      </w:r>
      <w:r w:rsidRPr="009A63AE">
        <w:rPr>
          <w:rFonts w:ascii="Arial" w:hAnsi="Arial" w:cs="Arial"/>
          <w:b/>
          <w:bCs/>
          <w:spacing w:val="-6"/>
          <w:sz w:val="24"/>
          <w:szCs w:val="24"/>
        </w:rPr>
        <w:t>у</w:t>
      </w:r>
      <w:r w:rsidRPr="009A63AE">
        <w:rPr>
          <w:rFonts w:ascii="Arial" w:hAnsi="Arial" w:cs="Arial"/>
          <w:b/>
          <w:bCs/>
          <w:spacing w:val="-1"/>
          <w:sz w:val="24"/>
          <w:szCs w:val="24"/>
        </w:rPr>
        <w:t>г</w:t>
      </w:r>
      <w:r w:rsidRPr="009A63AE">
        <w:rPr>
          <w:rFonts w:ascii="Arial" w:hAnsi="Arial" w:cs="Arial"/>
          <w:b/>
          <w:bCs/>
          <w:sz w:val="24"/>
          <w:szCs w:val="24"/>
        </w:rPr>
        <w:t>и</w:t>
      </w:r>
      <w:r w:rsidRPr="009A63AE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9A63AE">
        <w:rPr>
          <w:rFonts w:ascii="Arial" w:hAnsi="Arial" w:cs="Arial"/>
          <w:b/>
          <w:bCs/>
          <w:sz w:val="24"/>
          <w:szCs w:val="24"/>
        </w:rPr>
        <w:t>(с</w:t>
      </w:r>
      <w:r w:rsidRPr="009A63AE">
        <w:rPr>
          <w:rFonts w:ascii="Arial" w:hAnsi="Arial" w:cs="Arial"/>
          <w:b/>
          <w:bCs/>
          <w:spacing w:val="-6"/>
          <w:sz w:val="24"/>
          <w:szCs w:val="24"/>
        </w:rPr>
        <w:t>у</w:t>
      </w:r>
      <w:r w:rsidRPr="009A63AE">
        <w:rPr>
          <w:rFonts w:ascii="Arial" w:hAnsi="Arial" w:cs="Arial"/>
          <w:b/>
          <w:bCs/>
          <w:sz w:val="24"/>
          <w:szCs w:val="24"/>
        </w:rPr>
        <w:t>п</w:t>
      </w:r>
      <w:r w:rsidRPr="009A63AE">
        <w:rPr>
          <w:rFonts w:ascii="Arial" w:hAnsi="Arial" w:cs="Arial"/>
          <w:b/>
          <w:bCs/>
          <w:spacing w:val="1"/>
          <w:sz w:val="24"/>
          <w:szCs w:val="24"/>
        </w:rPr>
        <w:t>р</w:t>
      </w:r>
      <w:r w:rsidRPr="009A63AE">
        <w:rPr>
          <w:rFonts w:ascii="Arial" w:hAnsi="Arial" w:cs="Arial"/>
          <w:b/>
          <w:bCs/>
          <w:sz w:val="24"/>
          <w:szCs w:val="24"/>
        </w:rPr>
        <w:t>у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>г</w:t>
      </w:r>
      <w:r w:rsidRPr="009A63AE">
        <w:rPr>
          <w:rFonts w:ascii="Arial" w:hAnsi="Arial" w:cs="Arial"/>
          <w:b/>
          <w:bCs/>
          <w:sz w:val="24"/>
          <w:szCs w:val="24"/>
        </w:rPr>
        <w:t>а)</w:t>
      </w:r>
      <w:r w:rsidRPr="009A63AE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9A63AE">
        <w:rPr>
          <w:rFonts w:ascii="Arial" w:hAnsi="Arial" w:cs="Arial"/>
          <w:b/>
          <w:bCs/>
          <w:sz w:val="24"/>
          <w:szCs w:val="24"/>
        </w:rPr>
        <w:t>и не</w:t>
      </w:r>
      <w:r w:rsidRPr="009A63AE">
        <w:rPr>
          <w:rFonts w:ascii="Arial" w:hAnsi="Arial" w:cs="Arial"/>
          <w:b/>
          <w:bCs/>
          <w:spacing w:val="-1"/>
          <w:sz w:val="24"/>
          <w:szCs w:val="24"/>
        </w:rPr>
        <w:t>с</w:t>
      </w:r>
      <w:r w:rsidRPr="009A63AE">
        <w:rPr>
          <w:rFonts w:ascii="Arial" w:hAnsi="Arial" w:cs="Arial"/>
          <w:b/>
          <w:bCs/>
          <w:sz w:val="24"/>
          <w:szCs w:val="24"/>
        </w:rPr>
        <w:t>овер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>ш</w:t>
      </w:r>
      <w:r w:rsidRPr="009A63AE">
        <w:rPr>
          <w:rFonts w:ascii="Arial" w:hAnsi="Arial" w:cs="Arial"/>
          <w:b/>
          <w:bCs/>
          <w:spacing w:val="-3"/>
          <w:sz w:val="24"/>
          <w:szCs w:val="24"/>
        </w:rPr>
        <w:t>е</w:t>
      </w:r>
      <w:r w:rsidRPr="009A63AE">
        <w:rPr>
          <w:rFonts w:ascii="Arial" w:hAnsi="Arial" w:cs="Arial"/>
          <w:b/>
          <w:bCs/>
          <w:sz w:val="24"/>
          <w:szCs w:val="24"/>
        </w:rPr>
        <w:t>нно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>л</w:t>
      </w:r>
      <w:r w:rsidRPr="009A63AE">
        <w:rPr>
          <w:rFonts w:ascii="Arial" w:hAnsi="Arial" w:cs="Arial"/>
          <w:b/>
          <w:bCs/>
          <w:sz w:val="24"/>
          <w:szCs w:val="24"/>
        </w:rPr>
        <w:t>е</w:t>
      </w:r>
      <w:r w:rsidRPr="009A63AE">
        <w:rPr>
          <w:rFonts w:ascii="Arial" w:hAnsi="Arial" w:cs="Arial"/>
          <w:b/>
          <w:bCs/>
          <w:spacing w:val="-3"/>
          <w:sz w:val="24"/>
          <w:szCs w:val="24"/>
        </w:rPr>
        <w:t>т</w:t>
      </w:r>
      <w:r w:rsidRPr="009A63AE">
        <w:rPr>
          <w:rFonts w:ascii="Arial" w:hAnsi="Arial" w:cs="Arial"/>
          <w:b/>
          <w:bCs/>
          <w:sz w:val="24"/>
          <w:szCs w:val="24"/>
        </w:rPr>
        <w:t>них</w:t>
      </w:r>
      <w:r w:rsidRPr="009A63A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>д</w:t>
      </w:r>
      <w:r w:rsidRPr="009A63AE">
        <w:rPr>
          <w:rFonts w:ascii="Arial" w:hAnsi="Arial" w:cs="Arial"/>
          <w:b/>
          <w:bCs/>
          <w:sz w:val="24"/>
          <w:szCs w:val="24"/>
        </w:rPr>
        <w:t>ет</w:t>
      </w:r>
      <w:r w:rsidRPr="009A63AE">
        <w:rPr>
          <w:rFonts w:ascii="Arial" w:hAnsi="Arial" w:cs="Arial"/>
          <w:b/>
          <w:bCs/>
          <w:spacing w:val="-1"/>
          <w:sz w:val="24"/>
          <w:szCs w:val="24"/>
        </w:rPr>
        <w:t>е</w:t>
      </w:r>
      <w:r w:rsidR="007620E0" w:rsidRPr="009A63AE">
        <w:rPr>
          <w:rFonts w:ascii="Arial" w:hAnsi="Arial" w:cs="Arial"/>
          <w:b/>
          <w:bCs/>
          <w:sz w:val="24"/>
          <w:szCs w:val="24"/>
        </w:rPr>
        <w:t>й</w:t>
      </w:r>
    </w:p>
    <w:p w:rsidR="001243D6" w:rsidRPr="009A63AE" w:rsidRDefault="001243D6" w:rsidP="009A63AE">
      <w:pPr>
        <w:tabs>
          <w:tab w:val="left" w:pos="2618"/>
        </w:tabs>
        <w:kinsoku w:val="0"/>
        <w:overflowPunct w:val="0"/>
        <w:rPr>
          <w:rFonts w:ascii="Arial" w:hAnsi="Arial" w:cs="Arial"/>
          <w:b/>
          <w:bCs/>
          <w:sz w:val="24"/>
          <w:szCs w:val="24"/>
        </w:rPr>
      </w:pPr>
    </w:p>
    <w:p w:rsidR="00C019B2" w:rsidRPr="009A63AE" w:rsidRDefault="00C019B2" w:rsidP="008B4E4C">
      <w:pPr>
        <w:tabs>
          <w:tab w:val="left" w:pos="0"/>
        </w:tabs>
        <w:kinsoku w:val="0"/>
        <w:overflowPunct w:val="0"/>
        <w:jc w:val="center"/>
        <w:rPr>
          <w:rFonts w:ascii="Arial" w:hAnsi="Arial" w:cs="Arial"/>
          <w:sz w:val="24"/>
          <w:szCs w:val="24"/>
        </w:rPr>
      </w:pPr>
      <w:r w:rsidRPr="009A63AE">
        <w:rPr>
          <w:rFonts w:ascii="Arial" w:hAnsi="Arial" w:cs="Arial"/>
          <w:b/>
          <w:bCs/>
          <w:sz w:val="24"/>
          <w:szCs w:val="24"/>
        </w:rPr>
        <w:t xml:space="preserve">Раздел </w:t>
      </w:r>
      <w:r w:rsidRPr="009A63AE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Pr="009A63AE">
        <w:rPr>
          <w:rFonts w:ascii="Arial" w:hAnsi="Arial" w:cs="Arial"/>
          <w:b/>
          <w:bCs/>
          <w:sz w:val="24"/>
          <w:szCs w:val="24"/>
        </w:rPr>
        <w:t>.  Вы</w:t>
      </w:r>
      <w:r w:rsidRPr="009A63AE">
        <w:rPr>
          <w:rFonts w:ascii="Arial" w:hAnsi="Arial" w:cs="Arial"/>
          <w:b/>
          <w:bCs/>
          <w:spacing w:val="1"/>
          <w:sz w:val="24"/>
          <w:szCs w:val="24"/>
        </w:rPr>
        <w:t>с</w:t>
      </w:r>
      <w:r w:rsidRPr="009A63AE">
        <w:rPr>
          <w:rFonts w:ascii="Arial" w:hAnsi="Arial" w:cs="Arial"/>
          <w:b/>
          <w:bCs/>
          <w:spacing w:val="-6"/>
          <w:sz w:val="24"/>
          <w:szCs w:val="24"/>
        </w:rPr>
        <w:t>ш</w:t>
      </w:r>
      <w:r w:rsidRPr="009A63AE">
        <w:rPr>
          <w:rFonts w:ascii="Arial" w:hAnsi="Arial" w:cs="Arial"/>
          <w:b/>
          <w:bCs/>
          <w:spacing w:val="3"/>
          <w:sz w:val="24"/>
          <w:szCs w:val="24"/>
        </w:rPr>
        <w:t>и</w:t>
      </w:r>
      <w:r w:rsidRPr="009A63AE">
        <w:rPr>
          <w:rFonts w:ascii="Arial" w:hAnsi="Arial" w:cs="Arial"/>
          <w:b/>
          <w:bCs/>
          <w:sz w:val="24"/>
          <w:szCs w:val="24"/>
        </w:rPr>
        <w:t>е</w:t>
      </w:r>
      <w:r w:rsidRPr="009A63AE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9A63AE">
        <w:rPr>
          <w:rFonts w:ascii="Arial" w:hAnsi="Arial" w:cs="Arial"/>
          <w:b/>
          <w:bCs/>
          <w:sz w:val="24"/>
          <w:szCs w:val="24"/>
        </w:rPr>
        <w:t>до</w:t>
      </w:r>
      <w:r w:rsidRPr="009A63AE">
        <w:rPr>
          <w:rFonts w:ascii="Arial" w:hAnsi="Arial" w:cs="Arial"/>
          <w:b/>
          <w:bCs/>
          <w:spacing w:val="1"/>
          <w:sz w:val="24"/>
          <w:szCs w:val="24"/>
        </w:rPr>
        <w:t>л</w:t>
      </w:r>
      <w:r w:rsidRPr="009A63AE">
        <w:rPr>
          <w:rFonts w:ascii="Arial" w:hAnsi="Arial" w:cs="Arial"/>
          <w:b/>
          <w:bCs/>
          <w:spacing w:val="-4"/>
          <w:sz w:val="24"/>
          <w:szCs w:val="24"/>
        </w:rPr>
        <w:t>ж</w:t>
      </w:r>
      <w:r w:rsidRPr="009A63AE">
        <w:rPr>
          <w:rFonts w:ascii="Arial" w:hAnsi="Arial" w:cs="Arial"/>
          <w:b/>
          <w:bCs/>
          <w:sz w:val="24"/>
          <w:szCs w:val="24"/>
        </w:rPr>
        <w:t>но</w:t>
      </w:r>
      <w:r w:rsidRPr="009A63AE">
        <w:rPr>
          <w:rFonts w:ascii="Arial" w:hAnsi="Arial" w:cs="Arial"/>
          <w:b/>
          <w:bCs/>
          <w:spacing w:val="-1"/>
          <w:sz w:val="24"/>
          <w:szCs w:val="24"/>
        </w:rPr>
        <w:t>с</w:t>
      </w:r>
      <w:r w:rsidRPr="009A63AE">
        <w:rPr>
          <w:rFonts w:ascii="Arial" w:hAnsi="Arial" w:cs="Arial"/>
          <w:b/>
          <w:bCs/>
          <w:spacing w:val="1"/>
          <w:sz w:val="24"/>
          <w:szCs w:val="24"/>
        </w:rPr>
        <w:t>т</w:t>
      </w:r>
      <w:r w:rsidRPr="009A63AE">
        <w:rPr>
          <w:rFonts w:ascii="Arial" w:hAnsi="Arial" w:cs="Arial"/>
          <w:b/>
          <w:bCs/>
          <w:sz w:val="24"/>
          <w:szCs w:val="24"/>
        </w:rPr>
        <w:t>и муниц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>и</w:t>
      </w:r>
      <w:r w:rsidRPr="009A63AE">
        <w:rPr>
          <w:rFonts w:ascii="Arial" w:hAnsi="Arial" w:cs="Arial"/>
          <w:b/>
          <w:bCs/>
          <w:sz w:val="24"/>
          <w:szCs w:val="24"/>
        </w:rPr>
        <w:t>пальн</w:t>
      </w:r>
      <w:r w:rsidRPr="009A63AE">
        <w:rPr>
          <w:rFonts w:ascii="Arial" w:hAnsi="Arial" w:cs="Arial"/>
          <w:b/>
          <w:bCs/>
          <w:spacing w:val="-3"/>
          <w:sz w:val="24"/>
          <w:szCs w:val="24"/>
        </w:rPr>
        <w:t>о</w:t>
      </w:r>
      <w:r w:rsidRPr="009A63AE">
        <w:rPr>
          <w:rFonts w:ascii="Arial" w:hAnsi="Arial" w:cs="Arial"/>
          <w:b/>
          <w:bCs/>
          <w:sz w:val="24"/>
          <w:szCs w:val="24"/>
        </w:rPr>
        <w:t xml:space="preserve">й </w:t>
      </w:r>
      <w:r w:rsidRPr="009A63AE">
        <w:rPr>
          <w:rFonts w:ascii="Arial" w:hAnsi="Arial" w:cs="Arial"/>
          <w:b/>
          <w:bCs/>
          <w:spacing w:val="-1"/>
          <w:sz w:val="24"/>
          <w:szCs w:val="24"/>
        </w:rPr>
        <w:t>с</w:t>
      </w:r>
      <w:r w:rsidRPr="009A63AE">
        <w:rPr>
          <w:rFonts w:ascii="Arial" w:hAnsi="Arial" w:cs="Arial"/>
          <w:b/>
          <w:bCs/>
          <w:sz w:val="24"/>
          <w:szCs w:val="24"/>
        </w:rPr>
        <w:t>лу</w:t>
      </w:r>
      <w:r w:rsidRPr="009A63AE">
        <w:rPr>
          <w:rFonts w:ascii="Arial" w:hAnsi="Arial" w:cs="Arial"/>
          <w:b/>
          <w:bCs/>
          <w:spacing w:val="-2"/>
          <w:sz w:val="24"/>
          <w:szCs w:val="24"/>
        </w:rPr>
        <w:t>ж</w:t>
      </w:r>
      <w:r w:rsidRPr="009A63AE">
        <w:rPr>
          <w:rFonts w:ascii="Arial" w:hAnsi="Arial" w:cs="Arial"/>
          <w:b/>
          <w:bCs/>
          <w:sz w:val="24"/>
          <w:szCs w:val="24"/>
        </w:rPr>
        <w:t>бы</w:t>
      </w:r>
    </w:p>
    <w:p w:rsidR="00C019B2" w:rsidRPr="009A63AE" w:rsidRDefault="00C019B2" w:rsidP="009A63AE">
      <w:pPr>
        <w:kinsoku w:val="0"/>
        <w:overflowPunct w:val="0"/>
        <w:spacing w:before="13"/>
        <w:rPr>
          <w:rFonts w:ascii="Arial" w:hAnsi="Arial" w:cs="Arial"/>
          <w:sz w:val="24"/>
          <w:szCs w:val="24"/>
        </w:rPr>
      </w:pPr>
    </w:p>
    <w:p w:rsidR="00C019B2" w:rsidRPr="009A63AE" w:rsidRDefault="00C019B2" w:rsidP="00F357FD">
      <w:pPr>
        <w:pStyle w:val="ac"/>
        <w:widowControl w:val="0"/>
        <w:numPr>
          <w:ilvl w:val="0"/>
          <w:numId w:val="14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ind w:left="837"/>
        <w:jc w:val="both"/>
        <w:rPr>
          <w:rFonts w:cs="Arial"/>
          <w:szCs w:val="24"/>
        </w:rPr>
      </w:pPr>
      <w:r w:rsidRPr="009A63AE">
        <w:rPr>
          <w:rFonts w:cs="Arial"/>
          <w:spacing w:val="-2"/>
          <w:szCs w:val="24"/>
        </w:rPr>
        <w:t>П</w:t>
      </w:r>
      <w:r w:rsidRPr="009A63AE">
        <w:rPr>
          <w:rFonts w:cs="Arial"/>
          <w:szCs w:val="24"/>
        </w:rPr>
        <w:t>ервый</w:t>
      </w:r>
      <w:r w:rsidRPr="009A63AE">
        <w:rPr>
          <w:rFonts w:cs="Arial"/>
          <w:spacing w:val="-1"/>
          <w:szCs w:val="24"/>
        </w:rPr>
        <w:t xml:space="preserve"> з</w:t>
      </w:r>
      <w:r w:rsidRPr="009A63AE">
        <w:rPr>
          <w:rFonts w:cs="Arial"/>
          <w:szCs w:val="24"/>
        </w:rPr>
        <w:t>амести</w:t>
      </w:r>
      <w:r w:rsidRPr="009A63AE">
        <w:rPr>
          <w:rFonts w:cs="Arial"/>
          <w:spacing w:val="-1"/>
          <w:szCs w:val="24"/>
        </w:rPr>
        <w:t>т</w:t>
      </w:r>
      <w:r w:rsidRPr="009A63AE">
        <w:rPr>
          <w:rFonts w:cs="Arial"/>
          <w:szCs w:val="24"/>
        </w:rPr>
        <w:t>е</w:t>
      </w:r>
      <w:r w:rsidRPr="009A63AE">
        <w:rPr>
          <w:rFonts w:cs="Arial"/>
          <w:spacing w:val="-2"/>
          <w:szCs w:val="24"/>
        </w:rPr>
        <w:t>л</w:t>
      </w:r>
      <w:r w:rsidRPr="009A63AE">
        <w:rPr>
          <w:rFonts w:cs="Arial"/>
          <w:szCs w:val="24"/>
        </w:rPr>
        <w:t>ь Гла</w:t>
      </w:r>
      <w:r w:rsidRPr="009A63AE">
        <w:rPr>
          <w:rFonts w:cs="Arial"/>
          <w:spacing w:val="-4"/>
          <w:szCs w:val="24"/>
        </w:rPr>
        <w:t>в</w:t>
      </w:r>
      <w:r w:rsidRPr="009A63AE">
        <w:rPr>
          <w:rFonts w:cs="Arial"/>
          <w:szCs w:val="24"/>
        </w:rPr>
        <w:t>ы З</w:t>
      </w:r>
      <w:r w:rsidRPr="009A63AE">
        <w:rPr>
          <w:rFonts w:cs="Arial"/>
          <w:spacing w:val="-1"/>
          <w:szCs w:val="24"/>
        </w:rPr>
        <w:t>в</w:t>
      </w:r>
      <w:r w:rsidRPr="009A63AE">
        <w:rPr>
          <w:rFonts w:cs="Arial"/>
          <w:szCs w:val="24"/>
        </w:rPr>
        <w:t>ери</w:t>
      </w:r>
      <w:r w:rsidRPr="009A63AE">
        <w:rPr>
          <w:rFonts w:cs="Arial"/>
          <w:spacing w:val="-1"/>
          <w:szCs w:val="24"/>
        </w:rPr>
        <w:t>н</w:t>
      </w:r>
      <w:r w:rsidRPr="009A63AE">
        <w:rPr>
          <w:rFonts w:cs="Arial"/>
          <w:szCs w:val="24"/>
        </w:rPr>
        <w:t>ог</w:t>
      </w:r>
      <w:r w:rsidRPr="009A63AE">
        <w:rPr>
          <w:rFonts w:cs="Arial"/>
          <w:spacing w:val="-3"/>
          <w:szCs w:val="24"/>
        </w:rPr>
        <w:t>о</w:t>
      </w:r>
      <w:r w:rsidRPr="009A63AE">
        <w:rPr>
          <w:rFonts w:cs="Arial"/>
          <w:szCs w:val="24"/>
        </w:rPr>
        <w:t>ло</w:t>
      </w:r>
      <w:r w:rsidRPr="009A63AE">
        <w:rPr>
          <w:rFonts w:cs="Arial"/>
          <w:spacing w:val="-1"/>
          <w:szCs w:val="24"/>
        </w:rPr>
        <w:t>в</w:t>
      </w:r>
      <w:r w:rsidRPr="009A63AE">
        <w:rPr>
          <w:rFonts w:cs="Arial"/>
          <w:szCs w:val="24"/>
        </w:rPr>
        <w:t>ск</w:t>
      </w:r>
      <w:r w:rsidRPr="009A63AE">
        <w:rPr>
          <w:rFonts w:cs="Arial"/>
          <w:spacing w:val="-3"/>
          <w:szCs w:val="24"/>
        </w:rPr>
        <w:t>о</w:t>
      </w:r>
      <w:r w:rsidRPr="009A63AE">
        <w:rPr>
          <w:rFonts w:cs="Arial"/>
          <w:szCs w:val="24"/>
        </w:rPr>
        <w:t xml:space="preserve">го </w:t>
      </w:r>
      <w:r w:rsidR="00D26760" w:rsidRPr="009A63AE">
        <w:rPr>
          <w:rFonts w:cs="Arial"/>
          <w:spacing w:val="-3"/>
          <w:szCs w:val="24"/>
        </w:rPr>
        <w:t>муниципального округа</w:t>
      </w:r>
      <w:r w:rsidR="00DC77BC" w:rsidRPr="009A63AE">
        <w:rPr>
          <w:rFonts w:cs="Arial"/>
          <w:spacing w:val="-3"/>
          <w:szCs w:val="24"/>
        </w:rPr>
        <w:t xml:space="preserve"> </w:t>
      </w:r>
      <w:r w:rsidR="00DC77BC" w:rsidRPr="009A63AE">
        <w:rPr>
          <w:rFonts w:cs="Arial"/>
          <w:color w:val="000000"/>
          <w:szCs w:val="24"/>
        </w:rPr>
        <w:t>Курганской области</w:t>
      </w:r>
      <w:r w:rsidR="00536BE9" w:rsidRPr="009A63AE">
        <w:rPr>
          <w:rFonts w:cs="Arial"/>
          <w:szCs w:val="24"/>
        </w:rPr>
        <w:t>.</w:t>
      </w:r>
    </w:p>
    <w:p w:rsidR="00C019B2" w:rsidRPr="009A63AE" w:rsidRDefault="00C019B2" w:rsidP="00F357FD">
      <w:pPr>
        <w:pStyle w:val="ac"/>
        <w:widowControl w:val="0"/>
        <w:numPr>
          <w:ilvl w:val="0"/>
          <w:numId w:val="14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1"/>
        <w:ind w:left="837"/>
        <w:jc w:val="both"/>
        <w:rPr>
          <w:rFonts w:cs="Arial"/>
          <w:szCs w:val="24"/>
        </w:rPr>
      </w:pPr>
      <w:r w:rsidRPr="009A63AE">
        <w:rPr>
          <w:rFonts w:cs="Arial"/>
          <w:szCs w:val="24"/>
        </w:rPr>
        <w:t>Замест</w:t>
      </w:r>
      <w:r w:rsidRPr="009A63AE">
        <w:rPr>
          <w:rFonts w:cs="Arial"/>
          <w:spacing w:val="-1"/>
          <w:szCs w:val="24"/>
        </w:rPr>
        <w:t>и</w:t>
      </w:r>
      <w:r w:rsidRPr="009A63AE">
        <w:rPr>
          <w:rFonts w:cs="Arial"/>
          <w:szCs w:val="24"/>
        </w:rPr>
        <w:t>те</w:t>
      </w:r>
      <w:r w:rsidRPr="009A63AE">
        <w:rPr>
          <w:rFonts w:cs="Arial"/>
          <w:spacing w:val="-3"/>
          <w:szCs w:val="24"/>
        </w:rPr>
        <w:t>л</w:t>
      </w:r>
      <w:r w:rsidRPr="009A63AE">
        <w:rPr>
          <w:rFonts w:cs="Arial"/>
          <w:szCs w:val="24"/>
        </w:rPr>
        <w:t>ь Гла</w:t>
      </w:r>
      <w:r w:rsidRPr="009A63AE">
        <w:rPr>
          <w:rFonts w:cs="Arial"/>
          <w:spacing w:val="-1"/>
          <w:szCs w:val="24"/>
        </w:rPr>
        <w:t>в</w:t>
      </w:r>
      <w:r w:rsidRPr="009A63AE">
        <w:rPr>
          <w:rFonts w:cs="Arial"/>
          <w:szCs w:val="24"/>
        </w:rPr>
        <w:t xml:space="preserve">ы </w:t>
      </w:r>
      <w:r w:rsidRPr="009A63AE">
        <w:rPr>
          <w:rFonts w:cs="Arial"/>
          <w:spacing w:val="-1"/>
          <w:szCs w:val="24"/>
        </w:rPr>
        <w:t>З</w:t>
      </w:r>
      <w:r w:rsidRPr="009A63AE">
        <w:rPr>
          <w:rFonts w:cs="Arial"/>
          <w:spacing w:val="-2"/>
          <w:szCs w:val="24"/>
        </w:rPr>
        <w:t>в</w:t>
      </w:r>
      <w:r w:rsidRPr="009A63AE">
        <w:rPr>
          <w:rFonts w:cs="Arial"/>
          <w:szCs w:val="24"/>
        </w:rPr>
        <w:t>ери</w:t>
      </w:r>
      <w:r w:rsidRPr="009A63AE">
        <w:rPr>
          <w:rFonts w:cs="Arial"/>
          <w:spacing w:val="-1"/>
          <w:szCs w:val="24"/>
        </w:rPr>
        <w:t>н</w:t>
      </w:r>
      <w:r w:rsidRPr="009A63AE">
        <w:rPr>
          <w:rFonts w:cs="Arial"/>
          <w:szCs w:val="24"/>
        </w:rPr>
        <w:t>ог</w:t>
      </w:r>
      <w:r w:rsidRPr="009A63AE">
        <w:rPr>
          <w:rFonts w:cs="Arial"/>
          <w:spacing w:val="-3"/>
          <w:szCs w:val="24"/>
        </w:rPr>
        <w:t>о</w:t>
      </w:r>
      <w:r w:rsidRPr="009A63AE">
        <w:rPr>
          <w:rFonts w:cs="Arial"/>
          <w:szCs w:val="24"/>
        </w:rPr>
        <w:t>ло</w:t>
      </w:r>
      <w:r w:rsidRPr="009A63AE">
        <w:rPr>
          <w:rFonts w:cs="Arial"/>
          <w:spacing w:val="-1"/>
          <w:szCs w:val="24"/>
        </w:rPr>
        <w:t>в</w:t>
      </w:r>
      <w:r w:rsidRPr="009A63AE">
        <w:rPr>
          <w:rFonts w:cs="Arial"/>
          <w:spacing w:val="-2"/>
          <w:szCs w:val="24"/>
        </w:rPr>
        <w:t>с</w:t>
      </w:r>
      <w:r w:rsidRPr="009A63AE">
        <w:rPr>
          <w:rFonts w:cs="Arial"/>
          <w:szCs w:val="24"/>
        </w:rPr>
        <w:t>кого</w:t>
      </w:r>
      <w:r w:rsidRPr="009A63AE">
        <w:rPr>
          <w:rFonts w:cs="Arial"/>
          <w:spacing w:val="1"/>
          <w:szCs w:val="24"/>
        </w:rPr>
        <w:t xml:space="preserve"> </w:t>
      </w:r>
      <w:r w:rsidR="00E708B3" w:rsidRPr="009A63AE">
        <w:rPr>
          <w:rFonts w:cs="Arial"/>
          <w:szCs w:val="24"/>
        </w:rPr>
        <w:t xml:space="preserve">муниципального округа </w:t>
      </w:r>
      <w:r w:rsidR="00536BE9" w:rsidRPr="009A63AE">
        <w:rPr>
          <w:rFonts w:cs="Arial"/>
          <w:color w:val="000000"/>
          <w:szCs w:val="24"/>
        </w:rPr>
        <w:t>Курганской области</w:t>
      </w:r>
      <w:r w:rsidR="00536BE9" w:rsidRPr="009A63AE">
        <w:rPr>
          <w:rFonts w:cs="Arial"/>
          <w:szCs w:val="24"/>
        </w:rPr>
        <w:t xml:space="preserve"> </w:t>
      </w:r>
      <w:r w:rsidR="00E708B3" w:rsidRPr="009A63AE">
        <w:rPr>
          <w:rFonts w:cs="Arial"/>
          <w:szCs w:val="24"/>
        </w:rPr>
        <w:t>по социальным вопросам</w:t>
      </w:r>
      <w:r w:rsidR="00536BE9" w:rsidRPr="009A63AE">
        <w:rPr>
          <w:rFonts w:cs="Arial"/>
          <w:szCs w:val="24"/>
        </w:rPr>
        <w:t>.</w:t>
      </w:r>
    </w:p>
    <w:p w:rsidR="00842D82" w:rsidRPr="009A63AE" w:rsidRDefault="00842D82" w:rsidP="00F357FD">
      <w:pPr>
        <w:pStyle w:val="ac"/>
        <w:widowControl w:val="0"/>
        <w:numPr>
          <w:ilvl w:val="0"/>
          <w:numId w:val="14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1"/>
        <w:ind w:left="837"/>
        <w:jc w:val="both"/>
        <w:rPr>
          <w:rFonts w:cs="Arial"/>
          <w:szCs w:val="24"/>
        </w:rPr>
      </w:pPr>
      <w:r w:rsidRPr="009A63AE">
        <w:rPr>
          <w:rFonts w:cs="Arial"/>
          <w:szCs w:val="24"/>
        </w:rPr>
        <w:t xml:space="preserve">Заместитель Главы </w:t>
      </w:r>
      <w:r w:rsidR="0000354F" w:rsidRPr="009A63AE">
        <w:rPr>
          <w:rFonts w:cs="Arial"/>
          <w:szCs w:val="24"/>
        </w:rPr>
        <w:t>-</w:t>
      </w:r>
      <w:r w:rsidRPr="009A63AE">
        <w:rPr>
          <w:rFonts w:cs="Arial"/>
          <w:szCs w:val="24"/>
        </w:rPr>
        <w:t xml:space="preserve"> начальник Управления развития сельских территорий Администрации Звериноголовского </w:t>
      </w:r>
      <w:r w:rsidR="00E708B3" w:rsidRPr="009A63AE">
        <w:rPr>
          <w:rFonts w:cs="Arial"/>
          <w:szCs w:val="24"/>
        </w:rPr>
        <w:t>муниципального округа</w:t>
      </w:r>
      <w:r w:rsidR="00DC77BC" w:rsidRPr="009A63AE">
        <w:rPr>
          <w:rFonts w:cs="Arial"/>
          <w:szCs w:val="24"/>
        </w:rPr>
        <w:t xml:space="preserve"> </w:t>
      </w:r>
      <w:r w:rsidR="00DC77BC" w:rsidRPr="009A63AE">
        <w:rPr>
          <w:rFonts w:cs="Arial"/>
          <w:color w:val="000000"/>
          <w:szCs w:val="24"/>
        </w:rPr>
        <w:t>Курганской области</w:t>
      </w:r>
      <w:r w:rsidR="00536BE9" w:rsidRPr="009A63AE">
        <w:rPr>
          <w:rFonts w:cs="Arial"/>
          <w:szCs w:val="24"/>
        </w:rPr>
        <w:t>.</w:t>
      </w:r>
    </w:p>
    <w:p w:rsidR="00C019B2" w:rsidRPr="009A63AE" w:rsidRDefault="00C019B2" w:rsidP="00F357FD">
      <w:pPr>
        <w:pStyle w:val="ac"/>
        <w:widowControl w:val="0"/>
        <w:numPr>
          <w:ilvl w:val="0"/>
          <w:numId w:val="14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ind w:left="837"/>
        <w:jc w:val="both"/>
        <w:rPr>
          <w:rFonts w:cs="Arial"/>
          <w:szCs w:val="24"/>
        </w:rPr>
      </w:pPr>
      <w:r w:rsidRPr="009A63AE">
        <w:rPr>
          <w:rFonts w:cs="Arial"/>
          <w:szCs w:val="24"/>
        </w:rPr>
        <w:t>У</w:t>
      </w:r>
      <w:r w:rsidRPr="009A63AE">
        <w:rPr>
          <w:rFonts w:cs="Arial"/>
          <w:spacing w:val="-1"/>
          <w:szCs w:val="24"/>
        </w:rPr>
        <w:t>п</w:t>
      </w:r>
      <w:r w:rsidRPr="009A63AE">
        <w:rPr>
          <w:rFonts w:cs="Arial"/>
          <w:szCs w:val="24"/>
        </w:rPr>
        <w:t>равл</w:t>
      </w:r>
      <w:r w:rsidRPr="009A63AE">
        <w:rPr>
          <w:rFonts w:cs="Arial"/>
          <w:spacing w:val="-2"/>
          <w:szCs w:val="24"/>
        </w:rPr>
        <w:t>я</w:t>
      </w:r>
      <w:r w:rsidRPr="009A63AE">
        <w:rPr>
          <w:rFonts w:cs="Arial"/>
          <w:szCs w:val="24"/>
        </w:rPr>
        <w:t>ющий</w:t>
      </w:r>
      <w:r w:rsidRPr="009A63AE">
        <w:rPr>
          <w:rFonts w:cs="Arial"/>
          <w:spacing w:val="-3"/>
          <w:szCs w:val="24"/>
        </w:rPr>
        <w:t xml:space="preserve"> </w:t>
      </w:r>
      <w:r w:rsidRPr="009A63AE">
        <w:rPr>
          <w:rFonts w:cs="Arial"/>
          <w:szCs w:val="24"/>
        </w:rPr>
        <w:t>делами</w:t>
      </w:r>
      <w:r w:rsidRPr="009A63AE">
        <w:rPr>
          <w:rFonts w:cs="Arial"/>
          <w:spacing w:val="-2"/>
          <w:szCs w:val="24"/>
        </w:rPr>
        <w:t xml:space="preserve"> </w:t>
      </w:r>
      <w:r w:rsidR="005B230F" w:rsidRPr="009A63AE">
        <w:rPr>
          <w:rFonts w:cs="Arial"/>
          <w:spacing w:val="-2"/>
          <w:szCs w:val="24"/>
        </w:rPr>
        <w:t xml:space="preserve">– руководитель аппарата </w:t>
      </w:r>
      <w:r w:rsidRPr="009A63AE">
        <w:rPr>
          <w:rFonts w:cs="Arial"/>
          <w:spacing w:val="-1"/>
          <w:szCs w:val="24"/>
        </w:rPr>
        <w:t>А</w:t>
      </w:r>
      <w:r w:rsidRPr="009A63AE">
        <w:rPr>
          <w:rFonts w:cs="Arial"/>
          <w:spacing w:val="-2"/>
          <w:szCs w:val="24"/>
        </w:rPr>
        <w:t>д</w:t>
      </w:r>
      <w:r w:rsidRPr="009A63AE">
        <w:rPr>
          <w:rFonts w:cs="Arial"/>
          <w:szCs w:val="24"/>
        </w:rPr>
        <w:t>м</w:t>
      </w:r>
      <w:r w:rsidRPr="009A63AE">
        <w:rPr>
          <w:rFonts w:cs="Arial"/>
          <w:spacing w:val="-2"/>
          <w:szCs w:val="24"/>
        </w:rPr>
        <w:t>и</w:t>
      </w:r>
      <w:r w:rsidRPr="009A63AE">
        <w:rPr>
          <w:rFonts w:cs="Arial"/>
          <w:szCs w:val="24"/>
        </w:rPr>
        <w:t>н</w:t>
      </w:r>
      <w:r w:rsidRPr="009A63AE">
        <w:rPr>
          <w:rFonts w:cs="Arial"/>
          <w:spacing w:val="-2"/>
          <w:szCs w:val="24"/>
        </w:rPr>
        <w:t>и</w:t>
      </w:r>
      <w:r w:rsidRPr="009A63AE">
        <w:rPr>
          <w:rFonts w:cs="Arial"/>
          <w:szCs w:val="24"/>
        </w:rPr>
        <w:t>страц</w:t>
      </w:r>
      <w:r w:rsidRPr="009A63AE">
        <w:rPr>
          <w:rFonts w:cs="Arial"/>
          <w:spacing w:val="-1"/>
          <w:szCs w:val="24"/>
        </w:rPr>
        <w:t>и</w:t>
      </w:r>
      <w:r w:rsidRPr="009A63AE">
        <w:rPr>
          <w:rFonts w:cs="Arial"/>
          <w:szCs w:val="24"/>
        </w:rPr>
        <w:t xml:space="preserve">и </w:t>
      </w:r>
      <w:r w:rsidRPr="009A63AE">
        <w:rPr>
          <w:rFonts w:cs="Arial"/>
          <w:spacing w:val="-1"/>
          <w:szCs w:val="24"/>
        </w:rPr>
        <w:t>З</w:t>
      </w:r>
      <w:r w:rsidRPr="009A63AE">
        <w:rPr>
          <w:rFonts w:cs="Arial"/>
          <w:spacing w:val="-2"/>
          <w:szCs w:val="24"/>
        </w:rPr>
        <w:t>в</w:t>
      </w:r>
      <w:r w:rsidRPr="009A63AE">
        <w:rPr>
          <w:rFonts w:cs="Arial"/>
          <w:szCs w:val="24"/>
        </w:rPr>
        <w:t>ери</w:t>
      </w:r>
      <w:r w:rsidRPr="009A63AE">
        <w:rPr>
          <w:rFonts w:cs="Arial"/>
          <w:spacing w:val="-1"/>
          <w:szCs w:val="24"/>
        </w:rPr>
        <w:t>н</w:t>
      </w:r>
      <w:r w:rsidRPr="009A63AE">
        <w:rPr>
          <w:rFonts w:cs="Arial"/>
          <w:szCs w:val="24"/>
        </w:rPr>
        <w:t>ог</w:t>
      </w:r>
      <w:r w:rsidRPr="009A63AE">
        <w:rPr>
          <w:rFonts w:cs="Arial"/>
          <w:spacing w:val="-3"/>
          <w:szCs w:val="24"/>
        </w:rPr>
        <w:t>ол</w:t>
      </w:r>
      <w:r w:rsidRPr="009A63AE">
        <w:rPr>
          <w:rFonts w:cs="Arial"/>
          <w:szCs w:val="24"/>
        </w:rPr>
        <w:t>о</w:t>
      </w:r>
      <w:r w:rsidRPr="009A63AE">
        <w:rPr>
          <w:rFonts w:cs="Arial"/>
          <w:spacing w:val="-2"/>
          <w:szCs w:val="24"/>
        </w:rPr>
        <w:t>в</w:t>
      </w:r>
      <w:r w:rsidRPr="009A63AE">
        <w:rPr>
          <w:rFonts w:cs="Arial"/>
          <w:szCs w:val="24"/>
        </w:rPr>
        <w:t>ского</w:t>
      </w:r>
      <w:r w:rsidRPr="009A63AE">
        <w:rPr>
          <w:rFonts w:cs="Arial"/>
          <w:spacing w:val="-3"/>
          <w:szCs w:val="24"/>
        </w:rPr>
        <w:t xml:space="preserve"> </w:t>
      </w:r>
      <w:r w:rsidR="00842D82" w:rsidRPr="009A63AE">
        <w:rPr>
          <w:rFonts w:cs="Arial"/>
          <w:szCs w:val="24"/>
        </w:rPr>
        <w:t>муниципального округа</w:t>
      </w:r>
      <w:r w:rsidR="005B230F" w:rsidRPr="009A63AE">
        <w:rPr>
          <w:rFonts w:cs="Arial"/>
          <w:szCs w:val="24"/>
        </w:rPr>
        <w:t xml:space="preserve"> </w:t>
      </w:r>
      <w:r w:rsidR="005B230F" w:rsidRPr="009A63AE">
        <w:rPr>
          <w:rFonts w:cs="Arial"/>
          <w:color w:val="000000"/>
          <w:szCs w:val="24"/>
        </w:rPr>
        <w:t>Курганской области</w:t>
      </w:r>
      <w:r w:rsidR="00536BE9" w:rsidRPr="009A63AE">
        <w:rPr>
          <w:rFonts w:cs="Arial"/>
          <w:szCs w:val="24"/>
        </w:rPr>
        <w:t>.</w:t>
      </w:r>
    </w:p>
    <w:p w:rsidR="00C019B2" w:rsidRPr="009A63AE" w:rsidRDefault="00C019B2" w:rsidP="00F357FD">
      <w:pPr>
        <w:pStyle w:val="ac"/>
        <w:widowControl w:val="0"/>
        <w:numPr>
          <w:ilvl w:val="0"/>
          <w:numId w:val="14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2"/>
        <w:ind w:left="837"/>
        <w:jc w:val="both"/>
        <w:rPr>
          <w:rFonts w:cs="Arial"/>
          <w:szCs w:val="24"/>
        </w:rPr>
      </w:pPr>
      <w:r w:rsidRPr="009A63AE">
        <w:rPr>
          <w:rFonts w:cs="Arial"/>
          <w:spacing w:val="-2"/>
          <w:szCs w:val="24"/>
        </w:rPr>
        <w:t>Н</w:t>
      </w:r>
      <w:r w:rsidRPr="009A63AE">
        <w:rPr>
          <w:rFonts w:cs="Arial"/>
          <w:szCs w:val="24"/>
        </w:rPr>
        <w:t>ачальник</w:t>
      </w:r>
      <w:r w:rsidRPr="009A63AE">
        <w:rPr>
          <w:rFonts w:cs="Arial"/>
          <w:spacing w:val="-3"/>
          <w:szCs w:val="24"/>
        </w:rPr>
        <w:t xml:space="preserve"> </w:t>
      </w:r>
      <w:r w:rsidR="0057633C" w:rsidRPr="009A63AE">
        <w:rPr>
          <w:rFonts w:cs="Arial"/>
          <w:szCs w:val="24"/>
        </w:rPr>
        <w:t>Ф</w:t>
      </w:r>
      <w:r w:rsidRPr="009A63AE">
        <w:rPr>
          <w:rFonts w:cs="Arial"/>
          <w:szCs w:val="24"/>
        </w:rPr>
        <w:t>и</w:t>
      </w:r>
      <w:r w:rsidRPr="009A63AE">
        <w:rPr>
          <w:rFonts w:cs="Arial"/>
          <w:spacing w:val="-2"/>
          <w:szCs w:val="24"/>
        </w:rPr>
        <w:t>н</w:t>
      </w:r>
      <w:r w:rsidRPr="009A63AE">
        <w:rPr>
          <w:rFonts w:cs="Arial"/>
          <w:szCs w:val="24"/>
        </w:rPr>
        <w:t>ансо</w:t>
      </w:r>
      <w:r w:rsidRPr="009A63AE">
        <w:rPr>
          <w:rFonts w:cs="Arial"/>
          <w:spacing w:val="-1"/>
          <w:szCs w:val="24"/>
        </w:rPr>
        <w:t>в</w:t>
      </w:r>
      <w:r w:rsidRPr="009A63AE">
        <w:rPr>
          <w:rFonts w:cs="Arial"/>
          <w:spacing w:val="-3"/>
          <w:szCs w:val="24"/>
        </w:rPr>
        <w:t>о</w:t>
      </w:r>
      <w:r w:rsidRPr="009A63AE">
        <w:rPr>
          <w:rFonts w:cs="Arial"/>
          <w:szCs w:val="24"/>
        </w:rPr>
        <w:t xml:space="preserve">го </w:t>
      </w:r>
      <w:r w:rsidRPr="009A63AE">
        <w:rPr>
          <w:rFonts w:cs="Arial"/>
          <w:spacing w:val="-3"/>
          <w:szCs w:val="24"/>
        </w:rPr>
        <w:t>у</w:t>
      </w:r>
      <w:r w:rsidRPr="009A63AE">
        <w:rPr>
          <w:rFonts w:cs="Arial"/>
          <w:szCs w:val="24"/>
        </w:rPr>
        <w:t>пра</w:t>
      </w:r>
      <w:r w:rsidRPr="009A63AE">
        <w:rPr>
          <w:rFonts w:cs="Arial"/>
          <w:spacing w:val="-2"/>
          <w:szCs w:val="24"/>
        </w:rPr>
        <w:t>в</w:t>
      </w:r>
      <w:r w:rsidRPr="009A63AE">
        <w:rPr>
          <w:rFonts w:cs="Arial"/>
          <w:szCs w:val="24"/>
        </w:rPr>
        <w:t>ления</w:t>
      </w:r>
      <w:r w:rsidRPr="009A63AE">
        <w:rPr>
          <w:rFonts w:cs="Arial"/>
          <w:spacing w:val="-2"/>
          <w:szCs w:val="24"/>
        </w:rPr>
        <w:t xml:space="preserve"> А</w:t>
      </w:r>
      <w:r w:rsidRPr="009A63AE">
        <w:rPr>
          <w:rFonts w:cs="Arial"/>
          <w:szCs w:val="24"/>
        </w:rPr>
        <w:t>дм</w:t>
      </w:r>
      <w:r w:rsidRPr="009A63AE">
        <w:rPr>
          <w:rFonts w:cs="Arial"/>
          <w:spacing w:val="-1"/>
          <w:szCs w:val="24"/>
        </w:rPr>
        <w:t>и</w:t>
      </w:r>
      <w:r w:rsidRPr="009A63AE">
        <w:rPr>
          <w:rFonts w:cs="Arial"/>
          <w:szCs w:val="24"/>
        </w:rPr>
        <w:t>н</w:t>
      </w:r>
      <w:r w:rsidRPr="009A63AE">
        <w:rPr>
          <w:rFonts w:cs="Arial"/>
          <w:spacing w:val="-2"/>
          <w:szCs w:val="24"/>
        </w:rPr>
        <w:t>и</w:t>
      </w:r>
      <w:r w:rsidRPr="009A63AE">
        <w:rPr>
          <w:rFonts w:cs="Arial"/>
          <w:szCs w:val="24"/>
        </w:rPr>
        <w:t>страц</w:t>
      </w:r>
      <w:r w:rsidRPr="009A63AE">
        <w:rPr>
          <w:rFonts w:cs="Arial"/>
          <w:spacing w:val="-4"/>
          <w:szCs w:val="24"/>
        </w:rPr>
        <w:t>и</w:t>
      </w:r>
      <w:r w:rsidRPr="009A63AE">
        <w:rPr>
          <w:rFonts w:cs="Arial"/>
          <w:szCs w:val="24"/>
        </w:rPr>
        <w:t xml:space="preserve">и </w:t>
      </w:r>
      <w:r w:rsidRPr="009A63AE">
        <w:rPr>
          <w:rFonts w:cs="Arial"/>
          <w:spacing w:val="-1"/>
          <w:szCs w:val="24"/>
        </w:rPr>
        <w:t>З</w:t>
      </w:r>
      <w:r w:rsidRPr="009A63AE">
        <w:rPr>
          <w:rFonts w:cs="Arial"/>
          <w:spacing w:val="-2"/>
          <w:szCs w:val="24"/>
        </w:rPr>
        <w:t>в</w:t>
      </w:r>
      <w:r w:rsidRPr="009A63AE">
        <w:rPr>
          <w:rFonts w:cs="Arial"/>
          <w:szCs w:val="24"/>
        </w:rPr>
        <w:t>ери</w:t>
      </w:r>
      <w:r w:rsidRPr="009A63AE">
        <w:rPr>
          <w:rFonts w:cs="Arial"/>
          <w:spacing w:val="-1"/>
          <w:szCs w:val="24"/>
        </w:rPr>
        <w:t>н</w:t>
      </w:r>
      <w:r w:rsidRPr="009A63AE">
        <w:rPr>
          <w:rFonts w:cs="Arial"/>
          <w:szCs w:val="24"/>
        </w:rPr>
        <w:t>оголо</w:t>
      </w:r>
      <w:r w:rsidRPr="009A63AE">
        <w:rPr>
          <w:rFonts w:cs="Arial"/>
          <w:spacing w:val="-1"/>
          <w:szCs w:val="24"/>
        </w:rPr>
        <w:t>в</w:t>
      </w:r>
      <w:r w:rsidRPr="009A63AE">
        <w:rPr>
          <w:rFonts w:cs="Arial"/>
          <w:spacing w:val="-2"/>
          <w:szCs w:val="24"/>
        </w:rPr>
        <w:t>с</w:t>
      </w:r>
      <w:r w:rsidRPr="009A63AE">
        <w:rPr>
          <w:rFonts w:cs="Arial"/>
          <w:szCs w:val="24"/>
        </w:rPr>
        <w:t>ко</w:t>
      </w:r>
      <w:r w:rsidRPr="009A63AE">
        <w:rPr>
          <w:rFonts w:cs="Arial"/>
          <w:spacing w:val="-2"/>
          <w:szCs w:val="24"/>
        </w:rPr>
        <w:t>г</w:t>
      </w:r>
      <w:r w:rsidRPr="009A63AE">
        <w:rPr>
          <w:rFonts w:cs="Arial"/>
          <w:szCs w:val="24"/>
        </w:rPr>
        <w:t xml:space="preserve">о </w:t>
      </w:r>
      <w:r w:rsidR="00842D82" w:rsidRPr="009A63AE">
        <w:rPr>
          <w:rFonts w:cs="Arial"/>
          <w:szCs w:val="24"/>
        </w:rPr>
        <w:t>муниципального округа</w:t>
      </w:r>
      <w:r w:rsidR="00DC77BC" w:rsidRPr="009A63AE">
        <w:rPr>
          <w:rFonts w:cs="Arial"/>
          <w:szCs w:val="24"/>
        </w:rPr>
        <w:t xml:space="preserve"> </w:t>
      </w:r>
      <w:r w:rsidR="00DC77BC" w:rsidRPr="009A63AE">
        <w:rPr>
          <w:rFonts w:cs="Arial"/>
          <w:color w:val="000000"/>
          <w:szCs w:val="24"/>
        </w:rPr>
        <w:t>Курганской области</w:t>
      </w:r>
      <w:r w:rsidR="00536BE9" w:rsidRPr="009A63AE">
        <w:rPr>
          <w:rFonts w:cs="Arial"/>
          <w:szCs w:val="24"/>
        </w:rPr>
        <w:t>.</w:t>
      </w:r>
    </w:p>
    <w:p w:rsidR="00C019B2" w:rsidRPr="009A63AE" w:rsidRDefault="00C019B2" w:rsidP="00F357FD">
      <w:pPr>
        <w:pStyle w:val="ac"/>
        <w:widowControl w:val="0"/>
        <w:numPr>
          <w:ilvl w:val="0"/>
          <w:numId w:val="14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ind w:left="833" w:hanging="357"/>
        <w:jc w:val="both"/>
        <w:rPr>
          <w:rFonts w:cs="Arial"/>
          <w:szCs w:val="24"/>
        </w:rPr>
      </w:pPr>
      <w:r w:rsidRPr="009A63AE">
        <w:rPr>
          <w:rFonts w:cs="Arial"/>
          <w:spacing w:val="-2"/>
          <w:szCs w:val="24"/>
        </w:rPr>
        <w:t>Н</w:t>
      </w:r>
      <w:r w:rsidRPr="009A63AE">
        <w:rPr>
          <w:rFonts w:cs="Arial"/>
          <w:szCs w:val="24"/>
        </w:rPr>
        <w:t>ачальник</w:t>
      </w:r>
      <w:r w:rsidR="00065F67" w:rsidRPr="009A63AE">
        <w:rPr>
          <w:rFonts w:cs="Arial"/>
          <w:szCs w:val="24"/>
        </w:rPr>
        <w:t xml:space="preserve"> </w:t>
      </w:r>
      <w:r w:rsidR="00A54AE2" w:rsidRPr="009A63AE">
        <w:rPr>
          <w:rFonts w:cs="Arial"/>
          <w:szCs w:val="24"/>
        </w:rPr>
        <w:t>М</w:t>
      </w:r>
      <w:r w:rsidR="00065F67" w:rsidRPr="009A63AE">
        <w:rPr>
          <w:rFonts w:cs="Arial"/>
          <w:szCs w:val="24"/>
        </w:rPr>
        <w:t>униципального казенного учреждения</w:t>
      </w:r>
      <w:r w:rsidRPr="009A63AE">
        <w:rPr>
          <w:rFonts w:cs="Arial"/>
          <w:szCs w:val="24"/>
        </w:rPr>
        <w:t xml:space="preserve"> </w:t>
      </w:r>
      <w:r w:rsidR="00065F67" w:rsidRPr="009A63AE">
        <w:rPr>
          <w:rFonts w:cs="Arial"/>
          <w:szCs w:val="24"/>
        </w:rPr>
        <w:t>«</w:t>
      </w:r>
      <w:r w:rsidR="00A54AE2" w:rsidRPr="009A63AE">
        <w:rPr>
          <w:rFonts w:cs="Arial"/>
          <w:szCs w:val="24"/>
        </w:rPr>
        <w:t>У</w:t>
      </w:r>
      <w:r w:rsidRPr="009A63AE">
        <w:rPr>
          <w:rFonts w:cs="Arial"/>
          <w:szCs w:val="24"/>
        </w:rPr>
        <w:t>п</w:t>
      </w:r>
      <w:r w:rsidRPr="009A63AE">
        <w:rPr>
          <w:rFonts w:cs="Arial"/>
          <w:spacing w:val="-3"/>
          <w:szCs w:val="24"/>
        </w:rPr>
        <w:t>р</w:t>
      </w:r>
      <w:r w:rsidRPr="009A63AE">
        <w:rPr>
          <w:rFonts w:cs="Arial"/>
          <w:szCs w:val="24"/>
        </w:rPr>
        <w:t>авлен</w:t>
      </w:r>
      <w:r w:rsidRPr="009A63AE">
        <w:rPr>
          <w:rFonts w:cs="Arial"/>
          <w:spacing w:val="-2"/>
          <w:szCs w:val="24"/>
        </w:rPr>
        <w:t>и</w:t>
      </w:r>
      <w:r w:rsidR="00065F67" w:rsidRPr="009A63AE">
        <w:rPr>
          <w:rFonts w:cs="Arial"/>
          <w:szCs w:val="24"/>
        </w:rPr>
        <w:t xml:space="preserve">е </w:t>
      </w:r>
      <w:r w:rsidRPr="009A63AE">
        <w:rPr>
          <w:rFonts w:cs="Arial"/>
          <w:szCs w:val="24"/>
        </w:rPr>
        <w:t>обра</w:t>
      </w:r>
      <w:r w:rsidRPr="009A63AE">
        <w:rPr>
          <w:rFonts w:cs="Arial"/>
          <w:spacing w:val="-1"/>
          <w:szCs w:val="24"/>
        </w:rPr>
        <w:t>з</w:t>
      </w:r>
      <w:r w:rsidRPr="009A63AE">
        <w:rPr>
          <w:rFonts w:cs="Arial"/>
          <w:szCs w:val="24"/>
        </w:rPr>
        <w:t>о</w:t>
      </w:r>
      <w:r w:rsidRPr="009A63AE">
        <w:rPr>
          <w:rFonts w:cs="Arial"/>
          <w:spacing w:val="-2"/>
          <w:szCs w:val="24"/>
        </w:rPr>
        <w:t>в</w:t>
      </w:r>
      <w:r w:rsidRPr="009A63AE">
        <w:rPr>
          <w:rFonts w:cs="Arial"/>
          <w:szCs w:val="24"/>
        </w:rPr>
        <w:t>ан</w:t>
      </w:r>
      <w:r w:rsidRPr="009A63AE">
        <w:rPr>
          <w:rFonts w:cs="Arial"/>
          <w:spacing w:val="-1"/>
          <w:szCs w:val="24"/>
        </w:rPr>
        <w:t>и</w:t>
      </w:r>
      <w:r w:rsidRPr="009A63AE">
        <w:rPr>
          <w:rFonts w:cs="Arial"/>
          <w:szCs w:val="24"/>
        </w:rPr>
        <w:t>я</w:t>
      </w:r>
      <w:r w:rsidRPr="009A63AE">
        <w:rPr>
          <w:rFonts w:cs="Arial"/>
          <w:spacing w:val="-1"/>
          <w:szCs w:val="24"/>
        </w:rPr>
        <w:t xml:space="preserve"> </w:t>
      </w:r>
      <w:r w:rsidRPr="009A63AE">
        <w:rPr>
          <w:rFonts w:cs="Arial"/>
          <w:spacing w:val="-2"/>
          <w:szCs w:val="24"/>
        </w:rPr>
        <w:t>А</w:t>
      </w:r>
      <w:r w:rsidRPr="009A63AE">
        <w:rPr>
          <w:rFonts w:cs="Arial"/>
          <w:szCs w:val="24"/>
        </w:rPr>
        <w:t>д</w:t>
      </w:r>
      <w:r w:rsidRPr="009A63AE">
        <w:rPr>
          <w:rFonts w:cs="Arial"/>
          <w:spacing w:val="-3"/>
          <w:szCs w:val="24"/>
        </w:rPr>
        <w:t>м</w:t>
      </w:r>
      <w:r w:rsidRPr="009A63AE">
        <w:rPr>
          <w:rFonts w:cs="Arial"/>
          <w:szCs w:val="24"/>
        </w:rPr>
        <w:t>и</w:t>
      </w:r>
      <w:r w:rsidRPr="009A63AE">
        <w:rPr>
          <w:rFonts w:cs="Arial"/>
          <w:spacing w:val="-2"/>
          <w:szCs w:val="24"/>
        </w:rPr>
        <w:t>н</w:t>
      </w:r>
      <w:r w:rsidRPr="009A63AE">
        <w:rPr>
          <w:rFonts w:cs="Arial"/>
          <w:szCs w:val="24"/>
        </w:rPr>
        <w:t>истра</w:t>
      </w:r>
      <w:r w:rsidRPr="009A63AE">
        <w:rPr>
          <w:rFonts w:cs="Arial"/>
          <w:spacing w:val="-1"/>
          <w:szCs w:val="24"/>
        </w:rPr>
        <w:t>ц</w:t>
      </w:r>
      <w:r w:rsidRPr="009A63AE">
        <w:rPr>
          <w:rFonts w:cs="Arial"/>
          <w:szCs w:val="24"/>
        </w:rPr>
        <w:t>ии</w:t>
      </w:r>
      <w:r w:rsidRPr="009A63AE">
        <w:rPr>
          <w:rFonts w:cs="Arial"/>
          <w:spacing w:val="-1"/>
          <w:szCs w:val="24"/>
        </w:rPr>
        <w:t xml:space="preserve"> </w:t>
      </w:r>
      <w:r w:rsidRPr="009A63AE">
        <w:rPr>
          <w:rFonts w:cs="Arial"/>
          <w:szCs w:val="24"/>
        </w:rPr>
        <w:t>З</w:t>
      </w:r>
      <w:r w:rsidRPr="009A63AE">
        <w:rPr>
          <w:rFonts w:cs="Arial"/>
          <w:spacing w:val="-2"/>
          <w:szCs w:val="24"/>
        </w:rPr>
        <w:t>в</w:t>
      </w:r>
      <w:r w:rsidRPr="009A63AE">
        <w:rPr>
          <w:rFonts w:cs="Arial"/>
          <w:szCs w:val="24"/>
        </w:rPr>
        <w:t>ери</w:t>
      </w:r>
      <w:r w:rsidRPr="009A63AE">
        <w:rPr>
          <w:rFonts w:cs="Arial"/>
          <w:spacing w:val="-1"/>
          <w:szCs w:val="24"/>
        </w:rPr>
        <w:t>н</w:t>
      </w:r>
      <w:r w:rsidRPr="009A63AE">
        <w:rPr>
          <w:rFonts w:cs="Arial"/>
          <w:szCs w:val="24"/>
        </w:rPr>
        <w:t>ог</w:t>
      </w:r>
      <w:r w:rsidRPr="009A63AE">
        <w:rPr>
          <w:rFonts w:cs="Arial"/>
          <w:spacing w:val="-3"/>
          <w:szCs w:val="24"/>
        </w:rPr>
        <w:t>о</w:t>
      </w:r>
      <w:r w:rsidRPr="009A63AE">
        <w:rPr>
          <w:rFonts w:cs="Arial"/>
          <w:szCs w:val="24"/>
        </w:rPr>
        <w:t>ло</w:t>
      </w:r>
      <w:r w:rsidRPr="009A63AE">
        <w:rPr>
          <w:rFonts w:cs="Arial"/>
          <w:spacing w:val="-1"/>
          <w:szCs w:val="24"/>
        </w:rPr>
        <w:t>в</w:t>
      </w:r>
      <w:r w:rsidRPr="009A63AE">
        <w:rPr>
          <w:rFonts w:cs="Arial"/>
          <w:szCs w:val="24"/>
        </w:rPr>
        <w:t>ского</w:t>
      </w:r>
      <w:r w:rsidRPr="009A63AE">
        <w:rPr>
          <w:rFonts w:cs="Arial"/>
          <w:spacing w:val="-3"/>
          <w:szCs w:val="24"/>
        </w:rPr>
        <w:t xml:space="preserve"> </w:t>
      </w:r>
      <w:r w:rsidR="00842D82" w:rsidRPr="009A63AE">
        <w:rPr>
          <w:rFonts w:cs="Arial"/>
          <w:szCs w:val="24"/>
        </w:rPr>
        <w:t>муниципального округа Курганской области</w:t>
      </w:r>
      <w:r w:rsidR="00065F67" w:rsidRPr="009A63AE">
        <w:rPr>
          <w:rFonts w:cs="Arial"/>
          <w:spacing w:val="-2"/>
          <w:szCs w:val="24"/>
        </w:rPr>
        <w:t>»</w:t>
      </w:r>
      <w:r w:rsidR="007620E0" w:rsidRPr="009A63AE">
        <w:rPr>
          <w:rFonts w:cs="Arial"/>
          <w:szCs w:val="24"/>
        </w:rPr>
        <w:t>.</w:t>
      </w:r>
    </w:p>
    <w:p w:rsidR="00C019B2" w:rsidRPr="009A63AE" w:rsidRDefault="00A57F7A" w:rsidP="008B4E4C">
      <w:pPr>
        <w:pStyle w:val="1"/>
        <w:tabs>
          <w:tab w:val="left" w:pos="0"/>
          <w:tab w:val="left" w:pos="2810"/>
        </w:tabs>
        <w:kinsoku w:val="0"/>
        <w:overflowPunct w:val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A63AE">
        <w:rPr>
          <w:rFonts w:ascii="Arial" w:hAnsi="Arial" w:cs="Arial"/>
          <w:b/>
          <w:bCs/>
          <w:color w:val="000000" w:themeColor="text1"/>
          <w:sz w:val="24"/>
          <w:szCs w:val="24"/>
        </w:rPr>
        <w:t>Раздел II</w:t>
      </w:r>
      <w:r w:rsidR="00C019B2" w:rsidRPr="009A63AE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Pr="009A63A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C019B2" w:rsidRPr="009A63AE">
        <w:rPr>
          <w:rFonts w:ascii="Arial" w:hAnsi="Arial" w:cs="Arial"/>
          <w:b/>
          <w:color w:val="000000" w:themeColor="text1"/>
          <w:sz w:val="24"/>
          <w:szCs w:val="24"/>
        </w:rPr>
        <w:t>Главные дол</w:t>
      </w:r>
      <w:r w:rsidR="00C019B2" w:rsidRPr="009A63AE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>ж</w:t>
      </w:r>
      <w:r w:rsidR="00C019B2" w:rsidRPr="009A63AE">
        <w:rPr>
          <w:rFonts w:ascii="Arial" w:hAnsi="Arial" w:cs="Arial"/>
          <w:b/>
          <w:color w:val="000000" w:themeColor="text1"/>
          <w:sz w:val="24"/>
          <w:szCs w:val="24"/>
        </w:rPr>
        <w:t>но</w:t>
      </w:r>
      <w:r w:rsidR="00C019B2" w:rsidRPr="009A63AE">
        <w:rPr>
          <w:rFonts w:ascii="Arial" w:hAnsi="Arial" w:cs="Arial"/>
          <w:b/>
          <w:color w:val="000000" w:themeColor="text1"/>
          <w:spacing w:val="-1"/>
          <w:sz w:val="24"/>
          <w:szCs w:val="24"/>
        </w:rPr>
        <w:t>с</w:t>
      </w:r>
      <w:r w:rsidR="00C019B2" w:rsidRPr="009A63AE">
        <w:rPr>
          <w:rFonts w:ascii="Arial" w:hAnsi="Arial" w:cs="Arial"/>
          <w:b/>
          <w:color w:val="000000" w:themeColor="text1"/>
          <w:spacing w:val="1"/>
          <w:sz w:val="24"/>
          <w:szCs w:val="24"/>
        </w:rPr>
        <w:t>т</w:t>
      </w:r>
      <w:r w:rsidR="00C019B2" w:rsidRPr="009A63AE">
        <w:rPr>
          <w:rFonts w:ascii="Arial" w:hAnsi="Arial" w:cs="Arial"/>
          <w:b/>
          <w:color w:val="000000" w:themeColor="text1"/>
          <w:sz w:val="24"/>
          <w:szCs w:val="24"/>
        </w:rPr>
        <w:t>и муни</w:t>
      </w:r>
      <w:r w:rsidR="00C019B2" w:rsidRPr="009A63AE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ц</w:t>
      </w:r>
      <w:r w:rsidR="00C019B2" w:rsidRPr="009A63AE">
        <w:rPr>
          <w:rFonts w:ascii="Arial" w:hAnsi="Arial" w:cs="Arial"/>
          <w:b/>
          <w:color w:val="000000" w:themeColor="text1"/>
          <w:sz w:val="24"/>
          <w:szCs w:val="24"/>
        </w:rPr>
        <w:t>ипал</w:t>
      </w:r>
      <w:r w:rsidR="00C019B2" w:rsidRPr="009A63AE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>ь</w:t>
      </w:r>
      <w:r w:rsidR="00C019B2" w:rsidRPr="009A63AE">
        <w:rPr>
          <w:rFonts w:ascii="Arial" w:hAnsi="Arial" w:cs="Arial"/>
          <w:b/>
          <w:color w:val="000000" w:themeColor="text1"/>
          <w:spacing w:val="3"/>
          <w:sz w:val="24"/>
          <w:szCs w:val="24"/>
        </w:rPr>
        <w:t>н</w:t>
      </w:r>
      <w:r w:rsidR="00C019B2" w:rsidRPr="009A63AE">
        <w:rPr>
          <w:rFonts w:ascii="Arial" w:hAnsi="Arial" w:cs="Arial"/>
          <w:b/>
          <w:color w:val="000000" w:themeColor="text1"/>
          <w:sz w:val="24"/>
          <w:szCs w:val="24"/>
        </w:rPr>
        <w:t xml:space="preserve">ой </w:t>
      </w:r>
      <w:r w:rsidR="00C019B2" w:rsidRPr="009A63AE">
        <w:rPr>
          <w:rFonts w:ascii="Arial" w:hAnsi="Arial" w:cs="Arial"/>
          <w:b/>
          <w:color w:val="000000" w:themeColor="text1"/>
          <w:spacing w:val="-1"/>
          <w:sz w:val="24"/>
          <w:szCs w:val="24"/>
        </w:rPr>
        <w:t>с</w:t>
      </w:r>
      <w:r w:rsidR="00C019B2" w:rsidRPr="009A63AE">
        <w:rPr>
          <w:rFonts w:ascii="Arial" w:hAnsi="Arial" w:cs="Arial"/>
          <w:b/>
          <w:color w:val="000000" w:themeColor="text1"/>
          <w:sz w:val="24"/>
          <w:szCs w:val="24"/>
        </w:rPr>
        <w:t>лу</w:t>
      </w:r>
      <w:r w:rsidR="00C019B2" w:rsidRPr="009A63AE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ж</w:t>
      </w:r>
      <w:r w:rsidR="00C019B2" w:rsidRPr="009A63AE">
        <w:rPr>
          <w:rFonts w:ascii="Arial" w:hAnsi="Arial" w:cs="Arial"/>
          <w:b/>
          <w:color w:val="000000" w:themeColor="text1"/>
          <w:sz w:val="24"/>
          <w:szCs w:val="24"/>
        </w:rPr>
        <w:t>бы</w:t>
      </w:r>
    </w:p>
    <w:p w:rsidR="00C019B2" w:rsidRPr="009A63AE" w:rsidRDefault="00C019B2" w:rsidP="00F357FD">
      <w:pPr>
        <w:tabs>
          <w:tab w:val="left" w:pos="837"/>
        </w:tabs>
        <w:kinsoku w:val="0"/>
        <w:overflowPunct w:val="0"/>
        <w:spacing w:before="13"/>
        <w:rPr>
          <w:rFonts w:ascii="Arial" w:hAnsi="Arial" w:cs="Arial"/>
          <w:sz w:val="24"/>
          <w:szCs w:val="24"/>
        </w:rPr>
      </w:pPr>
    </w:p>
    <w:p w:rsidR="00C019B2" w:rsidRPr="009A63AE" w:rsidRDefault="00C019B2" w:rsidP="00F357FD">
      <w:pPr>
        <w:pStyle w:val="ac"/>
        <w:widowControl w:val="0"/>
        <w:numPr>
          <w:ilvl w:val="0"/>
          <w:numId w:val="14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1"/>
        <w:ind w:left="837" w:right="111"/>
        <w:jc w:val="both"/>
        <w:rPr>
          <w:rFonts w:cs="Arial"/>
          <w:szCs w:val="24"/>
        </w:rPr>
      </w:pPr>
      <w:r w:rsidRPr="009A63AE">
        <w:rPr>
          <w:rFonts w:cs="Arial"/>
          <w:spacing w:val="-2"/>
          <w:szCs w:val="24"/>
        </w:rPr>
        <w:t>П</w:t>
      </w:r>
      <w:r w:rsidRPr="009A63AE">
        <w:rPr>
          <w:rFonts w:cs="Arial"/>
          <w:szCs w:val="24"/>
        </w:rPr>
        <w:t>редс</w:t>
      </w:r>
      <w:r w:rsidRPr="009A63AE">
        <w:rPr>
          <w:rFonts w:cs="Arial"/>
          <w:spacing w:val="-2"/>
          <w:szCs w:val="24"/>
        </w:rPr>
        <w:t>е</w:t>
      </w:r>
      <w:r w:rsidRPr="009A63AE">
        <w:rPr>
          <w:rFonts w:cs="Arial"/>
          <w:szCs w:val="24"/>
        </w:rPr>
        <w:t>дате</w:t>
      </w:r>
      <w:r w:rsidRPr="009A63AE">
        <w:rPr>
          <w:rFonts w:cs="Arial"/>
          <w:spacing w:val="-3"/>
          <w:szCs w:val="24"/>
        </w:rPr>
        <w:t>л</w:t>
      </w:r>
      <w:r w:rsidRPr="009A63AE">
        <w:rPr>
          <w:rFonts w:cs="Arial"/>
          <w:szCs w:val="24"/>
        </w:rPr>
        <w:t>ь</w:t>
      </w:r>
      <w:r w:rsidRPr="009A63AE">
        <w:rPr>
          <w:rFonts w:cs="Arial"/>
          <w:spacing w:val="12"/>
          <w:szCs w:val="24"/>
        </w:rPr>
        <w:t xml:space="preserve"> </w:t>
      </w:r>
      <w:r w:rsidRPr="009A63AE">
        <w:rPr>
          <w:rFonts w:cs="Arial"/>
          <w:szCs w:val="24"/>
        </w:rPr>
        <w:t>ком</w:t>
      </w:r>
      <w:r w:rsidRPr="009A63AE">
        <w:rPr>
          <w:rFonts w:cs="Arial"/>
          <w:spacing w:val="-2"/>
          <w:szCs w:val="24"/>
        </w:rPr>
        <w:t>и</w:t>
      </w:r>
      <w:r w:rsidRPr="009A63AE">
        <w:rPr>
          <w:rFonts w:cs="Arial"/>
          <w:szCs w:val="24"/>
        </w:rPr>
        <w:t>те</w:t>
      </w:r>
      <w:r w:rsidRPr="009A63AE">
        <w:rPr>
          <w:rFonts w:cs="Arial"/>
          <w:spacing w:val="-4"/>
          <w:szCs w:val="24"/>
        </w:rPr>
        <w:t>т</w:t>
      </w:r>
      <w:r w:rsidRPr="009A63AE">
        <w:rPr>
          <w:rFonts w:cs="Arial"/>
          <w:szCs w:val="24"/>
        </w:rPr>
        <w:t>а</w:t>
      </w:r>
      <w:r w:rsidRPr="009A63AE">
        <w:rPr>
          <w:rFonts w:cs="Arial"/>
          <w:spacing w:val="12"/>
          <w:szCs w:val="24"/>
        </w:rPr>
        <w:t xml:space="preserve"> </w:t>
      </w:r>
      <w:r w:rsidRPr="009A63AE">
        <w:rPr>
          <w:rFonts w:cs="Arial"/>
          <w:spacing w:val="-3"/>
          <w:szCs w:val="24"/>
        </w:rPr>
        <w:t>му</w:t>
      </w:r>
      <w:r w:rsidRPr="009A63AE">
        <w:rPr>
          <w:rFonts w:cs="Arial"/>
          <w:szCs w:val="24"/>
        </w:rPr>
        <w:t>н</w:t>
      </w:r>
      <w:r w:rsidRPr="009A63AE">
        <w:rPr>
          <w:rFonts w:cs="Arial"/>
          <w:spacing w:val="-2"/>
          <w:szCs w:val="24"/>
        </w:rPr>
        <w:t>и</w:t>
      </w:r>
      <w:r w:rsidRPr="009A63AE">
        <w:rPr>
          <w:rFonts w:cs="Arial"/>
          <w:szCs w:val="24"/>
        </w:rPr>
        <w:t>ц</w:t>
      </w:r>
      <w:r w:rsidRPr="009A63AE">
        <w:rPr>
          <w:rFonts w:cs="Arial"/>
          <w:spacing w:val="-2"/>
          <w:szCs w:val="24"/>
        </w:rPr>
        <w:t>и</w:t>
      </w:r>
      <w:r w:rsidRPr="009A63AE">
        <w:rPr>
          <w:rFonts w:cs="Arial"/>
          <w:szCs w:val="24"/>
        </w:rPr>
        <w:t>пального</w:t>
      </w:r>
      <w:r w:rsidRPr="009A63AE">
        <w:rPr>
          <w:rFonts w:cs="Arial"/>
          <w:spacing w:val="12"/>
          <w:szCs w:val="24"/>
        </w:rPr>
        <w:t xml:space="preserve"> </w:t>
      </w:r>
      <w:r w:rsidRPr="009A63AE">
        <w:rPr>
          <w:rFonts w:cs="Arial"/>
          <w:szCs w:val="24"/>
        </w:rPr>
        <w:t>и</w:t>
      </w:r>
      <w:r w:rsidRPr="009A63AE">
        <w:rPr>
          <w:rFonts w:cs="Arial"/>
          <w:spacing w:val="-2"/>
          <w:szCs w:val="24"/>
        </w:rPr>
        <w:t>м</w:t>
      </w:r>
      <w:r w:rsidRPr="009A63AE">
        <w:rPr>
          <w:rFonts w:cs="Arial"/>
          <w:spacing w:val="-3"/>
          <w:szCs w:val="24"/>
        </w:rPr>
        <w:t>у</w:t>
      </w:r>
      <w:r w:rsidRPr="009A63AE">
        <w:rPr>
          <w:rFonts w:cs="Arial"/>
          <w:szCs w:val="24"/>
        </w:rPr>
        <w:t>щест</w:t>
      </w:r>
      <w:r w:rsidRPr="009A63AE">
        <w:rPr>
          <w:rFonts w:cs="Arial"/>
          <w:spacing w:val="-2"/>
          <w:szCs w:val="24"/>
        </w:rPr>
        <w:t>в</w:t>
      </w:r>
      <w:r w:rsidRPr="009A63AE">
        <w:rPr>
          <w:rFonts w:cs="Arial"/>
          <w:szCs w:val="24"/>
        </w:rPr>
        <w:t>а</w:t>
      </w:r>
      <w:r w:rsidRPr="009A63AE">
        <w:rPr>
          <w:rFonts w:cs="Arial"/>
          <w:spacing w:val="12"/>
          <w:szCs w:val="24"/>
        </w:rPr>
        <w:t xml:space="preserve"> </w:t>
      </w:r>
      <w:r w:rsidRPr="009A63AE">
        <w:rPr>
          <w:rFonts w:cs="Arial"/>
          <w:szCs w:val="24"/>
        </w:rPr>
        <w:t>и</w:t>
      </w:r>
      <w:r w:rsidRPr="009A63AE">
        <w:rPr>
          <w:rFonts w:cs="Arial"/>
          <w:spacing w:val="11"/>
          <w:szCs w:val="24"/>
        </w:rPr>
        <w:t xml:space="preserve"> </w:t>
      </w:r>
      <w:r w:rsidRPr="009A63AE">
        <w:rPr>
          <w:rFonts w:cs="Arial"/>
          <w:spacing w:val="-1"/>
          <w:szCs w:val="24"/>
        </w:rPr>
        <w:t>з</w:t>
      </w:r>
      <w:r w:rsidRPr="009A63AE">
        <w:rPr>
          <w:rFonts w:cs="Arial"/>
          <w:szCs w:val="24"/>
        </w:rPr>
        <w:t>емельн</w:t>
      </w:r>
      <w:r w:rsidRPr="009A63AE">
        <w:rPr>
          <w:rFonts w:cs="Arial"/>
          <w:spacing w:val="-2"/>
          <w:szCs w:val="24"/>
        </w:rPr>
        <w:t>ы</w:t>
      </w:r>
      <w:r w:rsidRPr="009A63AE">
        <w:rPr>
          <w:rFonts w:cs="Arial"/>
          <w:szCs w:val="24"/>
        </w:rPr>
        <w:t>х</w:t>
      </w:r>
      <w:r w:rsidRPr="009A63AE">
        <w:rPr>
          <w:rFonts w:cs="Arial"/>
          <w:spacing w:val="11"/>
          <w:szCs w:val="24"/>
        </w:rPr>
        <w:t xml:space="preserve"> </w:t>
      </w:r>
      <w:r w:rsidRPr="009A63AE">
        <w:rPr>
          <w:rFonts w:cs="Arial"/>
          <w:szCs w:val="24"/>
        </w:rPr>
        <w:t>от</w:t>
      </w:r>
      <w:r w:rsidRPr="009A63AE">
        <w:rPr>
          <w:rFonts w:cs="Arial"/>
          <w:spacing w:val="-2"/>
          <w:szCs w:val="24"/>
        </w:rPr>
        <w:t>н</w:t>
      </w:r>
      <w:r w:rsidRPr="009A63AE">
        <w:rPr>
          <w:rFonts w:cs="Arial"/>
          <w:szCs w:val="24"/>
        </w:rPr>
        <w:t>ошен</w:t>
      </w:r>
      <w:r w:rsidRPr="009A63AE">
        <w:rPr>
          <w:rFonts w:cs="Arial"/>
          <w:spacing w:val="-4"/>
          <w:szCs w:val="24"/>
        </w:rPr>
        <w:t>и</w:t>
      </w:r>
      <w:r w:rsidRPr="009A63AE">
        <w:rPr>
          <w:rFonts w:cs="Arial"/>
          <w:szCs w:val="24"/>
        </w:rPr>
        <w:t>й</w:t>
      </w:r>
      <w:r w:rsidRPr="009A63AE">
        <w:rPr>
          <w:rFonts w:cs="Arial"/>
          <w:spacing w:val="11"/>
          <w:szCs w:val="24"/>
        </w:rPr>
        <w:t xml:space="preserve"> </w:t>
      </w:r>
      <w:r w:rsidRPr="009A63AE">
        <w:rPr>
          <w:rFonts w:cs="Arial"/>
          <w:spacing w:val="-2"/>
          <w:szCs w:val="24"/>
        </w:rPr>
        <w:t>А</w:t>
      </w:r>
      <w:r w:rsidRPr="009A63AE">
        <w:rPr>
          <w:rFonts w:cs="Arial"/>
          <w:szCs w:val="24"/>
        </w:rPr>
        <w:t>дм</w:t>
      </w:r>
      <w:r w:rsidRPr="009A63AE">
        <w:rPr>
          <w:rFonts w:cs="Arial"/>
          <w:spacing w:val="-1"/>
          <w:szCs w:val="24"/>
        </w:rPr>
        <w:t>и</w:t>
      </w:r>
      <w:r w:rsidRPr="009A63AE">
        <w:rPr>
          <w:rFonts w:cs="Arial"/>
          <w:szCs w:val="24"/>
        </w:rPr>
        <w:t>н</w:t>
      </w:r>
      <w:r w:rsidRPr="009A63AE">
        <w:rPr>
          <w:rFonts w:cs="Arial"/>
          <w:spacing w:val="-2"/>
          <w:szCs w:val="24"/>
        </w:rPr>
        <w:t>и</w:t>
      </w:r>
      <w:r w:rsidRPr="009A63AE">
        <w:rPr>
          <w:rFonts w:cs="Arial"/>
          <w:szCs w:val="24"/>
        </w:rPr>
        <w:t>страц</w:t>
      </w:r>
      <w:r w:rsidRPr="009A63AE">
        <w:rPr>
          <w:rFonts w:cs="Arial"/>
          <w:spacing w:val="-1"/>
          <w:szCs w:val="24"/>
        </w:rPr>
        <w:t>и</w:t>
      </w:r>
      <w:r w:rsidRPr="009A63AE">
        <w:rPr>
          <w:rFonts w:cs="Arial"/>
          <w:szCs w:val="24"/>
        </w:rPr>
        <w:t>и З</w:t>
      </w:r>
      <w:r w:rsidRPr="009A63AE">
        <w:rPr>
          <w:rFonts w:cs="Arial"/>
          <w:spacing w:val="-2"/>
          <w:szCs w:val="24"/>
        </w:rPr>
        <w:t>в</w:t>
      </w:r>
      <w:r w:rsidRPr="009A63AE">
        <w:rPr>
          <w:rFonts w:cs="Arial"/>
          <w:szCs w:val="24"/>
        </w:rPr>
        <w:t>ери</w:t>
      </w:r>
      <w:r w:rsidRPr="009A63AE">
        <w:rPr>
          <w:rFonts w:cs="Arial"/>
          <w:spacing w:val="-1"/>
          <w:szCs w:val="24"/>
        </w:rPr>
        <w:t>н</w:t>
      </w:r>
      <w:r w:rsidRPr="009A63AE">
        <w:rPr>
          <w:rFonts w:cs="Arial"/>
          <w:szCs w:val="24"/>
        </w:rPr>
        <w:t>оголо</w:t>
      </w:r>
      <w:r w:rsidRPr="009A63AE">
        <w:rPr>
          <w:rFonts w:cs="Arial"/>
          <w:spacing w:val="-1"/>
          <w:szCs w:val="24"/>
        </w:rPr>
        <w:t>в</w:t>
      </w:r>
      <w:r w:rsidRPr="009A63AE">
        <w:rPr>
          <w:rFonts w:cs="Arial"/>
          <w:spacing w:val="-2"/>
          <w:szCs w:val="24"/>
        </w:rPr>
        <w:t>с</w:t>
      </w:r>
      <w:r w:rsidRPr="009A63AE">
        <w:rPr>
          <w:rFonts w:cs="Arial"/>
          <w:szCs w:val="24"/>
        </w:rPr>
        <w:t>кого</w:t>
      </w:r>
      <w:r w:rsidRPr="009A63AE">
        <w:rPr>
          <w:rFonts w:cs="Arial"/>
          <w:spacing w:val="-3"/>
          <w:szCs w:val="24"/>
        </w:rPr>
        <w:t xml:space="preserve"> </w:t>
      </w:r>
      <w:r w:rsidR="00E708B3" w:rsidRPr="009A63AE">
        <w:rPr>
          <w:rFonts w:cs="Arial"/>
          <w:szCs w:val="24"/>
        </w:rPr>
        <w:t>муниципального округа</w:t>
      </w:r>
      <w:r w:rsidR="00DC77BC" w:rsidRPr="009A63AE">
        <w:rPr>
          <w:rFonts w:cs="Arial"/>
          <w:szCs w:val="24"/>
        </w:rPr>
        <w:t xml:space="preserve"> </w:t>
      </w:r>
      <w:r w:rsidR="00DC77BC" w:rsidRPr="009A63AE">
        <w:rPr>
          <w:rFonts w:cs="Arial"/>
          <w:color w:val="000000"/>
          <w:szCs w:val="24"/>
        </w:rPr>
        <w:t>Курганской области</w:t>
      </w:r>
      <w:r w:rsidR="00536BE9" w:rsidRPr="009A63AE">
        <w:rPr>
          <w:rFonts w:cs="Arial"/>
          <w:szCs w:val="24"/>
        </w:rPr>
        <w:t>.</w:t>
      </w:r>
    </w:p>
    <w:p w:rsidR="00C019B2" w:rsidRPr="009A63AE" w:rsidRDefault="00C019B2" w:rsidP="00F357FD">
      <w:pPr>
        <w:pStyle w:val="ac"/>
        <w:widowControl w:val="0"/>
        <w:numPr>
          <w:ilvl w:val="0"/>
          <w:numId w:val="14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ind w:left="837"/>
        <w:jc w:val="both"/>
        <w:rPr>
          <w:rFonts w:cs="Arial"/>
          <w:szCs w:val="24"/>
        </w:rPr>
      </w:pPr>
      <w:r w:rsidRPr="009A63AE">
        <w:rPr>
          <w:rFonts w:cs="Arial"/>
          <w:spacing w:val="-2"/>
          <w:szCs w:val="24"/>
        </w:rPr>
        <w:t>Н</w:t>
      </w:r>
      <w:r w:rsidRPr="009A63AE">
        <w:rPr>
          <w:rFonts w:cs="Arial"/>
          <w:szCs w:val="24"/>
        </w:rPr>
        <w:t>ачальник о</w:t>
      </w:r>
      <w:r w:rsidRPr="009A63AE">
        <w:rPr>
          <w:rFonts w:cs="Arial"/>
          <w:spacing w:val="-3"/>
          <w:szCs w:val="24"/>
        </w:rPr>
        <w:t>т</w:t>
      </w:r>
      <w:r w:rsidRPr="009A63AE">
        <w:rPr>
          <w:rFonts w:cs="Arial"/>
          <w:szCs w:val="24"/>
        </w:rPr>
        <w:t>де</w:t>
      </w:r>
      <w:r w:rsidRPr="009A63AE">
        <w:rPr>
          <w:rFonts w:cs="Arial"/>
          <w:spacing w:val="-3"/>
          <w:szCs w:val="24"/>
        </w:rPr>
        <w:t>л</w:t>
      </w:r>
      <w:r w:rsidRPr="009A63AE">
        <w:rPr>
          <w:rFonts w:cs="Arial"/>
          <w:szCs w:val="24"/>
        </w:rPr>
        <w:t xml:space="preserve">а </w:t>
      </w:r>
      <w:r w:rsidRPr="009A63AE">
        <w:rPr>
          <w:rFonts w:cs="Arial"/>
          <w:spacing w:val="-1"/>
          <w:szCs w:val="24"/>
        </w:rPr>
        <w:t>э</w:t>
      </w:r>
      <w:r w:rsidRPr="009A63AE">
        <w:rPr>
          <w:rFonts w:cs="Arial"/>
          <w:szCs w:val="24"/>
        </w:rPr>
        <w:t>коно</w:t>
      </w:r>
      <w:r w:rsidRPr="009A63AE">
        <w:rPr>
          <w:rFonts w:cs="Arial"/>
          <w:spacing w:val="-4"/>
          <w:szCs w:val="24"/>
        </w:rPr>
        <w:t>м</w:t>
      </w:r>
      <w:r w:rsidRPr="009A63AE">
        <w:rPr>
          <w:rFonts w:cs="Arial"/>
          <w:szCs w:val="24"/>
        </w:rPr>
        <w:t xml:space="preserve">ики </w:t>
      </w:r>
      <w:r w:rsidRPr="009A63AE">
        <w:rPr>
          <w:rFonts w:cs="Arial"/>
          <w:spacing w:val="-4"/>
          <w:szCs w:val="24"/>
        </w:rPr>
        <w:t>А</w:t>
      </w:r>
      <w:r w:rsidRPr="009A63AE">
        <w:rPr>
          <w:rFonts w:cs="Arial"/>
          <w:szCs w:val="24"/>
        </w:rPr>
        <w:t>дм</w:t>
      </w:r>
      <w:r w:rsidRPr="009A63AE">
        <w:rPr>
          <w:rFonts w:cs="Arial"/>
          <w:spacing w:val="-1"/>
          <w:szCs w:val="24"/>
        </w:rPr>
        <w:t>и</w:t>
      </w:r>
      <w:r w:rsidRPr="009A63AE">
        <w:rPr>
          <w:rFonts w:cs="Arial"/>
          <w:szCs w:val="24"/>
        </w:rPr>
        <w:t>н</w:t>
      </w:r>
      <w:r w:rsidRPr="009A63AE">
        <w:rPr>
          <w:rFonts w:cs="Arial"/>
          <w:spacing w:val="-2"/>
          <w:szCs w:val="24"/>
        </w:rPr>
        <w:t>и</w:t>
      </w:r>
      <w:r w:rsidRPr="009A63AE">
        <w:rPr>
          <w:rFonts w:cs="Arial"/>
          <w:szCs w:val="24"/>
        </w:rPr>
        <w:t>страц</w:t>
      </w:r>
      <w:r w:rsidRPr="009A63AE">
        <w:rPr>
          <w:rFonts w:cs="Arial"/>
          <w:spacing w:val="-1"/>
          <w:szCs w:val="24"/>
        </w:rPr>
        <w:t>и</w:t>
      </w:r>
      <w:r w:rsidRPr="009A63AE">
        <w:rPr>
          <w:rFonts w:cs="Arial"/>
          <w:szCs w:val="24"/>
        </w:rPr>
        <w:t xml:space="preserve">и </w:t>
      </w:r>
      <w:r w:rsidRPr="009A63AE">
        <w:rPr>
          <w:rFonts w:cs="Arial"/>
          <w:spacing w:val="-1"/>
          <w:szCs w:val="24"/>
        </w:rPr>
        <w:t>З</w:t>
      </w:r>
      <w:r w:rsidRPr="009A63AE">
        <w:rPr>
          <w:rFonts w:cs="Arial"/>
          <w:spacing w:val="-2"/>
          <w:szCs w:val="24"/>
        </w:rPr>
        <w:t>в</w:t>
      </w:r>
      <w:r w:rsidRPr="009A63AE">
        <w:rPr>
          <w:rFonts w:cs="Arial"/>
          <w:szCs w:val="24"/>
        </w:rPr>
        <w:t>ери</w:t>
      </w:r>
      <w:r w:rsidRPr="009A63AE">
        <w:rPr>
          <w:rFonts w:cs="Arial"/>
          <w:spacing w:val="-1"/>
          <w:szCs w:val="24"/>
        </w:rPr>
        <w:t>н</w:t>
      </w:r>
      <w:r w:rsidRPr="009A63AE">
        <w:rPr>
          <w:rFonts w:cs="Arial"/>
          <w:szCs w:val="24"/>
        </w:rPr>
        <w:t>о</w:t>
      </w:r>
      <w:r w:rsidRPr="009A63AE">
        <w:rPr>
          <w:rFonts w:cs="Arial"/>
          <w:spacing w:val="-2"/>
          <w:szCs w:val="24"/>
        </w:rPr>
        <w:t>г</w:t>
      </w:r>
      <w:r w:rsidRPr="009A63AE">
        <w:rPr>
          <w:rFonts w:cs="Arial"/>
          <w:spacing w:val="-3"/>
          <w:szCs w:val="24"/>
        </w:rPr>
        <w:t>о</w:t>
      </w:r>
      <w:r w:rsidRPr="009A63AE">
        <w:rPr>
          <w:rFonts w:cs="Arial"/>
          <w:szCs w:val="24"/>
        </w:rPr>
        <w:t>ло</w:t>
      </w:r>
      <w:r w:rsidRPr="009A63AE">
        <w:rPr>
          <w:rFonts w:cs="Arial"/>
          <w:spacing w:val="-1"/>
          <w:szCs w:val="24"/>
        </w:rPr>
        <w:t>в</w:t>
      </w:r>
      <w:r w:rsidRPr="009A63AE">
        <w:rPr>
          <w:rFonts w:cs="Arial"/>
          <w:szCs w:val="24"/>
        </w:rPr>
        <w:t>ско</w:t>
      </w:r>
      <w:r w:rsidRPr="009A63AE">
        <w:rPr>
          <w:rFonts w:cs="Arial"/>
          <w:spacing w:val="-2"/>
          <w:szCs w:val="24"/>
        </w:rPr>
        <w:t>г</w:t>
      </w:r>
      <w:r w:rsidRPr="009A63AE">
        <w:rPr>
          <w:rFonts w:cs="Arial"/>
          <w:szCs w:val="24"/>
        </w:rPr>
        <w:t xml:space="preserve">о </w:t>
      </w:r>
      <w:r w:rsidR="001049F2" w:rsidRPr="009A63AE">
        <w:rPr>
          <w:rFonts w:cs="Arial"/>
          <w:szCs w:val="24"/>
        </w:rPr>
        <w:t>муниципального округа</w:t>
      </w:r>
      <w:r w:rsidR="00DC77BC" w:rsidRPr="009A63AE">
        <w:rPr>
          <w:rFonts w:cs="Arial"/>
          <w:szCs w:val="24"/>
        </w:rPr>
        <w:t xml:space="preserve"> </w:t>
      </w:r>
      <w:r w:rsidR="00DC77BC" w:rsidRPr="009A63AE">
        <w:rPr>
          <w:rFonts w:cs="Arial"/>
          <w:color w:val="000000"/>
          <w:szCs w:val="24"/>
        </w:rPr>
        <w:t>Курганской области</w:t>
      </w:r>
      <w:r w:rsidR="00536BE9" w:rsidRPr="009A63AE">
        <w:rPr>
          <w:rFonts w:cs="Arial"/>
          <w:szCs w:val="24"/>
        </w:rPr>
        <w:t>.</w:t>
      </w:r>
    </w:p>
    <w:p w:rsidR="006C04C7" w:rsidRPr="009A63AE" w:rsidRDefault="006C04C7" w:rsidP="00F357FD">
      <w:pPr>
        <w:pStyle w:val="ac"/>
        <w:widowControl w:val="0"/>
        <w:numPr>
          <w:ilvl w:val="0"/>
          <w:numId w:val="14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ind w:left="837"/>
        <w:jc w:val="both"/>
        <w:rPr>
          <w:rFonts w:cs="Arial"/>
          <w:szCs w:val="24"/>
        </w:rPr>
      </w:pPr>
      <w:r w:rsidRPr="009A63AE">
        <w:rPr>
          <w:rFonts w:cs="Arial"/>
          <w:szCs w:val="24"/>
        </w:rPr>
        <w:t>Начальник</w:t>
      </w:r>
      <w:r w:rsidRPr="009A63AE">
        <w:rPr>
          <w:rFonts w:cs="Arial"/>
          <w:spacing w:val="50"/>
          <w:szCs w:val="24"/>
        </w:rPr>
        <w:t xml:space="preserve"> </w:t>
      </w:r>
      <w:r w:rsidRPr="009A63AE">
        <w:rPr>
          <w:rFonts w:cs="Arial"/>
          <w:szCs w:val="24"/>
        </w:rPr>
        <w:t>о</w:t>
      </w:r>
      <w:r w:rsidRPr="009A63AE">
        <w:rPr>
          <w:rFonts w:cs="Arial"/>
          <w:spacing w:val="-3"/>
          <w:szCs w:val="24"/>
        </w:rPr>
        <w:t>т</w:t>
      </w:r>
      <w:r w:rsidRPr="009A63AE">
        <w:rPr>
          <w:rFonts w:cs="Arial"/>
          <w:szCs w:val="24"/>
        </w:rPr>
        <w:t>дела стр</w:t>
      </w:r>
      <w:r w:rsidRPr="009A63AE">
        <w:rPr>
          <w:rFonts w:cs="Arial"/>
          <w:spacing w:val="-3"/>
          <w:szCs w:val="24"/>
        </w:rPr>
        <w:t>о</w:t>
      </w:r>
      <w:r w:rsidRPr="009A63AE">
        <w:rPr>
          <w:rFonts w:cs="Arial"/>
          <w:szCs w:val="24"/>
        </w:rPr>
        <w:t>и</w:t>
      </w:r>
      <w:r w:rsidRPr="009A63AE">
        <w:rPr>
          <w:rFonts w:cs="Arial"/>
          <w:spacing w:val="-2"/>
          <w:szCs w:val="24"/>
        </w:rPr>
        <w:t>т</w:t>
      </w:r>
      <w:r w:rsidRPr="009A63AE">
        <w:rPr>
          <w:rFonts w:cs="Arial"/>
          <w:szCs w:val="24"/>
        </w:rPr>
        <w:t>ельст</w:t>
      </w:r>
      <w:r w:rsidRPr="009A63AE">
        <w:rPr>
          <w:rFonts w:cs="Arial"/>
          <w:spacing w:val="-2"/>
          <w:szCs w:val="24"/>
        </w:rPr>
        <w:t>в</w:t>
      </w:r>
      <w:r w:rsidRPr="009A63AE">
        <w:rPr>
          <w:rFonts w:cs="Arial"/>
          <w:szCs w:val="24"/>
        </w:rPr>
        <w:t xml:space="preserve">а </w:t>
      </w:r>
      <w:r w:rsidRPr="009A63AE">
        <w:rPr>
          <w:rFonts w:cs="Arial"/>
          <w:spacing w:val="50"/>
          <w:szCs w:val="24"/>
        </w:rPr>
        <w:t>и</w:t>
      </w:r>
      <w:r w:rsidRPr="009A63AE">
        <w:rPr>
          <w:rFonts w:cs="Arial"/>
          <w:szCs w:val="24"/>
        </w:rPr>
        <w:t xml:space="preserve"> </w:t>
      </w:r>
      <w:r w:rsidR="00D326A1" w:rsidRPr="009A63AE">
        <w:rPr>
          <w:rFonts w:cs="Arial"/>
          <w:szCs w:val="24"/>
        </w:rPr>
        <w:t>жилищ</w:t>
      </w:r>
      <w:r w:rsidRPr="009A63AE">
        <w:rPr>
          <w:rFonts w:cs="Arial"/>
          <w:szCs w:val="24"/>
        </w:rPr>
        <w:t>но –</w:t>
      </w:r>
      <w:r w:rsidR="00472A7B" w:rsidRPr="009A63AE">
        <w:rPr>
          <w:rFonts w:cs="Arial"/>
          <w:szCs w:val="24"/>
        </w:rPr>
        <w:t xml:space="preserve"> коммунального </w:t>
      </w:r>
      <w:r w:rsidR="00F02312" w:rsidRPr="009A63AE">
        <w:rPr>
          <w:rFonts w:cs="Arial"/>
          <w:szCs w:val="24"/>
        </w:rPr>
        <w:t>хозяйства Администрации</w:t>
      </w:r>
      <w:r w:rsidRPr="009A63AE">
        <w:rPr>
          <w:rFonts w:cs="Arial"/>
          <w:szCs w:val="24"/>
        </w:rPr>
        <w:t xml:space="preserve"> З</w:t>
      </w:r>
      <w:r w:rsidRPr="009A63AE">
        <w:rPr>
          <w:rFonts w:cs="Arial"/>
          <w:spacing w:val="-2"/>
          <w:szCs w:val="24"/>
        </w:rPr>
        <w:t>в</w:t>
      </w:r>
      <w:r w:rsidRPr="009A63AE">
        <w:rPr>
          <w:rFonts w:cs="Arial"/>
          <w:szCs w:val="24"/>
        </w:rPr>
        <w:t>ери</w:t>
      </w:r>
      <w:r w:rsidRPr="009A63AE">
        <w:rPr>
          <w:rFonts w:cs="Arial"/>
          <w:spacing w:val="-1"/>
          <w:szCs w:val="24"/>
        </w:rPr>
        <w:t>н</w:t>
      </w:r>
      <w:r w:rsidRPr="009A63AE">
        <w:rPr>
          <w:rFonts w:cs="Arial"/>
          <w:szCs w:val="24"/>
        </w:rPr>
        <w:t>оголо</w:t>
      </w:r>
      <w:r w:rsidRPr="009A63AE">
        <w:rPr>
          <w:rFonts w:cs="Arial"/>
          <w:spacing w:val="-1"/>
          <w:szCs w:val="24"/>
        </w:rPr>
        <w:t>в</w:t>
      </w:r>
      <w:r w:rsidRPr="009A63AE">
        <w:rPr>
          <w:rFonts w:cs="Arial"/>
          <w:spacing w:val="-2"/>
          <w:szCs w:val="24"/>
        </w:rPr>
        <w:t>с</w:t>
      </w:r>
      <w:r w:rsidRPr="009A63AE">
        <w:rPr>
          <w:rFonts w:cs="Arial"/>
          <w:szCs w:val="24"/>
        </w:rPr>
        <w:t>кого</w:t>
      </w:r>
      <w:r w:rsidRPr="009A63AE">
        <w:rPr>
          <w:rFonts w:cs="Arial"/>
          <w:spacing w:val="-3"/>
          <w:szCs w:val="24"/>
        </w:rPr>
        <w:t xml:space="preserve"> </w:t>
      </w:r>
      <w:r w:rsidR="00647FE4" w:rsidRPr="009A63AE">
        <w:rPr>
          <w:rFonts w:cs="Arial"/>
          <w:szCs w:val="24"/>
        </w:rPr>
        <w:t>муниципального округа</w:t>
      </w:r>
      <w:r w:rsidR="00DC77BC" w:rsidRPr="009A63AE">
        <w:rPr>
          <w:rFonts w:cs="Arial"/>
          <w:szCs w:val="24"/>
        </w:rPr>
        <w:t xml:space="preserve"> </w:t>
      </w:r>
      <w:r w:rsidR="00DC77BC" w:rsidRPr="009A63AE">
        <w:rPr>
          <w:rFonts w:cs="Arial"/>
          <w:color w:val="000000"/>
          <w:szCs w:val="24"/>
        </w:rPr>
        <w:t>Курганской области</w:t>
      </w:r>
      <w:r w:rsidRPr="009A63AE">
        <w:rPr>
          <w:rFonts w:cs="Arial"/>
          <w:szCs w:val="24"/>
        </w:rPr>
        <w:t>;</w:t>
      </w:r>
    </w:p>
    <w:p w:rsidR="00C019B2" w:rsidRPr="009A63AE" w:rsidRDefault="00C019B2" w:rsidP="00F357FD">
      <w:pPr>
        <w:pStyle w:val="ac"/>
        <w:widowControl w:val="0"/>
        <w:numPr>
          <w:ilvl w:val="0"/>
          <w:numId w:val="14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1"/>
        <w:ind w:left="837"/>
        <w:jc w:val="both"/>
        <w:rPr>
          <w:rFonts w:cs="Arial"/>
          <w:szCs w:val="24"/>
        </w:rPr>
      </w:pPr>
      <w:r w:rsidRPr="009A63AE">
        <w:rPr>
          <w:rFonts w:cs="Arial"/>
          <w:spacing w:val="-2"/>
          <w:szCs w:val="24"/>
        </w:rPr>
        <w:t>Н</w:t>
      </w:r>
      <w:r w:rsidRPr="009A63AE">
        <w:rPr>
          <w:rFonts w:cs="Arial"/>
          <w:szCs w:val="24"/>
        </w:rPr>
        <w:t>ачальник о</w:t>
      </w:r>
      <w:r w:rsidRPr="009A63AE">
        <w:rPr>
          <w:rFonts w:cs="Arial"/>
          <w:spacing w:val="-3"/>
          <w:szCs w:val="24"/>
        </w:rPr>
        <w:t>т</w:t>
      </w:r>
      <w:r w:rsidRPr="009A63AE">
        <w:rPr>
          <w:rFonts w:cs="Arial"/>
          <w:szCs w:val="24"/>
        </w:rPr>
        <w:t>де</w:t>
      </w:r>
      <w:r w:rsidRPr="009A63AE">
        <w:rPr>
          <w:rFonts w:cs="Arial"/>
          <w:spacing w:val="-3"/>
          <w:szCs w:val="24"/>
        </w:rPr>
        <w:t>л</w:t>
      </w:r>
      <w:r w:rsidRPr="009A63AE">
        <w:rPr>
          <w:rFonts w:cs="Arial"/>
          <w:szCs w:val="24"/>
        </w:rPr>
        <w:t>а</w:t>
      </w:r>
      <w:r w:rsidRPr="009A63AE">
        <w:rPr>
          <w:rFonts w:cs="Arial"/>
          <w:spacing w:val="1"/>
          <w:szCs w:val="24"/>
        </w:rPr>
        <w:t xml:space="preserve"> </w:t>
      </w:r>
      <w:r w:rsidRPr="009A63AE">
        <w:rPr>
          <w:rFonts w:cs="Arial"/>
          <w:szCs w:val="24"/>
        </w:rPr>
        <w:t>записи актов гражданского состояния</w:t>
      </w:r>
      <w:r w:rsidRPr="009A63AE">
        <w:rPr>
          <w:rFonts w:cs="Arial"/>
          <w:spacing w:val="-1"/>
          <w:szCs w:val="24"/>
        </w:rPr>
        <w:t xml:space="preserve"> </w:t>
      </w:r>
      <w:r w:rsidRPr="009A63AE">
        <w:rPr>
          <w:rFonts w:cs="Arial"/>
          <w:spacing w:val="-2"/>
          <w:szCs w:val="24"/>
        </w:rPr>
        <w:t>А</w:t>
      </w:r>
      <w:r w:rsidRPr="009A63AE">
        <w:rPr>
          <w:rFonts w:cs="Arial"/>
          <w:szCs w:val="24"/>
        </w:rPr>
        <w:t>дм</w:t>
      </w:r>
      <w:r w:rsidRPr="009A63AE">
        <w:rPr>
          <w:rFonts w:cs="Arial"/>
          <w:spacing w:val="-1"/>
          <w:szCs w:val="24"/>
        </w:rPr>
        <w:t>и</w:t>
      </w:r>
      <w:r w:rsidRPr="009A63AE">
        <w:rPr>
          <w:rFonts w:cs="Arial"/>
          <w:szCs w:val="24"/>
        </w:rPr>
        <w:t>н</w:t>
      </w:r>
      <w:r w:rsidRPr="009A63AE">
        <w:rPr>
          <w:rFonts w:cs="Arial"/>
          <w:spacing w:val="-2"/>
          <w:szCs w:val="24"/>
        </w:rPr>
        <w:t>и</w:t>
      </w:r>
      <w:r w:rsidRPr="009A63AE">
        <w:rPr>
          <w:rFonts w:cs="Arial"/>
          <w:szCs w:val="24"/>
        </w:rPr>
        <w:t>страц</w:t>
      </w:r>
      <w:r w:rsidRPr="009A63AE">
        <w:rPr>
          <w:rFonts w:cs="Arial"/>
          <w:spacing w:val="-1"/>
          <w:szCs w:val="24"/>
        </w:rPr>
        <w:t>и</w:t>
      </w:r>
      <w:r w:rsidRPr="009A63AE">
        <w:rPr>
          <w:rFonts w:cs="Arial"/>
          <w:szCs w:val="24"/>
        </w:rPr>
        <w:t xml:space="preserve">и </w:t>
      </w:r>
      <w:r w:rsidRPr="009A63AE">
        <w:rPr>
          <w:rFonts w:cs="Arial"/>
          <w:spacing w:val="-1"/>
          <w:szCs w:val="24"/>
        </w:rPr>
        <w:t>З</w:t>
      </w:r>
      <w:r w:rsidRPr="009A63AE">
        <w:rPr>
          <w:rFonts w:cs="Arial"/>
          <w:spacing w:val="-2"/>
          <w:szCs w:val="24"/>
        </w:rPr>
        <w:t>в</w:t>
      </w:r>
      <w:r w:rsidRPr="009A63AE">
        <w:rPr>
          <w:rFonts w:cs="Arial"/>
          <w:szCs w:val="24"/>
        </w:rPr>
        <w:t>ери</w:t>
      </w:r>
      <w:r w:rsidRPr="009A63AE">
        <w:rPr>
          <w:rFonts w:cs="Arial"/>
          <w:spacing w:val="-1"/>
          <w:szCs w:val="24"/>
        </w:rPr>
        <w:t>н</w:t>
      </w:r>
      <w:r w:rsidRPr="009A63AE">
        <w:rPr>
          <w:rFonts w:cs="Arial"/>
          <w:szCs w:val="24"/>
        </w:rPr>
        <w:t>о</w:t>
      </w:r>
      <w:r w:rsidRPr="009A63AE">
        <w:rPr>
          <w:rFonts w:cs="Arial"/>
          <w:spacing w:val="-2"/>
          <w:szCs w:val="24"/>
        </w:rPr>
        <w:t>г</w:t>
      </w:r>
      <w:r w:rsidRPr="009A63AE">
        <w:rPr>
          <w:rFonts w:cs="Arial"/>
          <w:szCs w:val="24"/>
        </w:rPr>
        <w:t>оло</w:t>
      </w:r>
      <w:r w:rsidRPr="009A63AE">
        <w:rPr>
          <w:rFonts w:cs="Arial"/>
          <w:spacing w:val="-1"/>
          <w:szCs w:val="24"/>
        </w:rPr>
        <w:t>в</w:t>
      </w:r>
      <w:r w:rsidRPr="009A63AE">
        <w:rPr>
          <w:rFonts w:cs="Arial"/>
          <w:szCs w:val="24"/>
        </w:rPr>
        <w:t>ск</w:t>
      </w:r>
      <w:r w:rsidRPr="009A63AE">
        <w:rPr>
          <w:rFonts w:cs="Arial"/>
          <w:spacing w:val="-3"/>
          <w:szCs w:val="24"/>
        </w:rPr>
        <w:t>о</w:t>
      </w:r>
      <w:r w:rsidRPr="009A63AE">
        <w:rPr>
          <w:rFonts w:cs="Arial"/>
          <w:szCs w:val="24"/>
        </w:rPr>
        <w:t xml:space="preserve">го </w:t>
      </w:r>
      <w:r w:rsidR="00472A7B" w:rsidRPr="009A63AE">
        <w:rPr>
          <w:rFonts w:cs="Arial"/>
          <w:szCs w:val="24"/>
        </w:rPr>
        <w:t>муниципального округа</w:t>
      </w:r>
      <w:r w:rsidR="00F62EA5" w:rsidRPr="009A63AE">
        <w:rPr>
          <w:rFonts w:cs="Arial"/>
          <w:szCs w:val="24"/>
        </w:rPr>
        <w:t xml:space="preserve"> </w:t>
      </w:r>
      <w:r w:rsidR="00F62EA5" w:rsidRPr="009A63AE">
        <w:rPr>
          <w:rFonts w:cs="Arial"/>
          <w:color w:val="000000"/>
          <w:szCs w:val="24"/>
        </w:rPr>
        <w:t>Курганской области</w:t>
      </w:r>
      <w:r w:rsidR="00536BE9" w:rsidRPr="009A63AE">
        <w:rPr>
          <w:rFonts w:cs="Arial"/>
          <w:szCs w:val="24"/>
        </w:rPr>
        <w:t>.</w:t>
      </w:r>
    </w:p>
    <w:p w:rsidR="00C019B2" w:rsidRPr="009A63AE" w:rsidRDefault="00C019B2" w:rsidP="00F357FD">
      <w:pPr>
        <w:pStyle w:val="ac"/>
        <w:widowControl w:val="0"/>
        <w:numPr>
          <w:ilvl w:val="0"/>
          <w:numId w:val="14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ind w:left="837"/>
        <w:jc w:val="both"/>
        <w:rPr>
          <w:rFonts w:cs="Arial"/>
          <w:szCs w:val="24"/>
        </w:rPr>
      </w:pPr>
      <w:r w:rsidRPr="009A63AE">
        <w:rPr>
          <w:rFonts w:cs="Arial"/>
          <w:spacing w:val="-2"/>
          <w:szCs w:val="24"/>
        </w:rPr>
        <w:t>Н</w:t>
      </w:r>
      <w:r w:rsidRPr="009A63AE">
        <w:rPr>
          <w:rFonts w:cs="Arial"/>
          <w:szCs w:val="24"/>
        </w:rPr>
        <w:t xml:space="preserve">ачальник </w:t>
      </w:r>
      <w:r w:rsidR="00EE5174" w:rsidRPr="009A63AE">
        <w:rPr>
          <w:rFonts w:cs="Arial"/>
          <w:szCs w:val="24"/>
        </w:rPr>
        <w:t>общего отдела</w:t>
      </w:r>
      <w:r w:rsidRPr="009A63AE">
        <w:rPr>
          <w:rFonts w:cs="Arial"/>
          <w:spacing w:val="-2"/>
          <w:szCs w:val="24"/>
        </w:rPr>
        <w:t xml:space="preserve"> А</w:t>
      </w:r>
      <w:r w:rsidRPr="009A63AE">
        <w:rPr>
          <w:rFonts w:cs="Arial"/>
          <w:szCs w:val="24"/>
        </w:rPr>
        <w:t>дм</w:t>
      </w:r>
      <w:r w:rsidRPr="009A63AE">
        <w:rPr>
          <w:rFonts w:cs="Arial"/>
          <w:spacing w:val="-1"/>
          <w:szCs w:val="24"/>
        </w:rPr>
        <w:t>и</w:t>
      </w:r>
      <w:r w:rsidRPr="009A63AE">
        <w:rPr>
          <w:rFonts w:cs="Arial"/>
          <w:szCs w:val="24"/>
        </w:rPr>
        <w:t>н</w:t>
      </w:r>
      <w:r w:rsidRPr="009A63AE">
        <w:rPr>
          <w:rFonts w:cs="Arial"/>
          <w:spacing w:val="-2"/>
          <w:szCs w:val="24"/>
        </w:rPr>
        <w:t>и</w:t>
      </w:r>
      <w:r w:rsidRPr="009A63AE">
        <w:rPr>
          <w:rFonts w:cs="Arial"/>
          <w:szCs w:val="24"/>
        </w:rPr>
        <w:t>страц</w:t>
      </w:r>
      <w:r w:rsidRPr="009A63AE">
        <w:rPr>
          <w:rFonts w:cs="Arial"/>
          <w:spacing w:val="-1"/>
          <w:szCs w:val="24"/>
        </w:rPr>
        <w:t>и</w:t>
      </w:r>
      <w:r w:rsidRPr="009A63AE">
        <w:rPr>
          <w:rFonts w:cs="Arial"/>
          <w:szCs w:val="24"/>
        </w:rPr>
        <w:t xml:space="preserve">и </w:t>
      </w:r>
      <w:r w:rsidRPr="009A63AE">
        <w:rPr>
          <w:rFonts w:cs="Arial"/>
          <w:spacing w:val="-1"/>
          <w:szCs w:val="24"/>
        </w:rPr>
        <w:t>З</w:t>
      </w:r>
      <w:r w:rsidRPr="009A63AE">
        <w:rPr>
          <w:rFonts w:cs="Arial"/>
          <w:spacing w:val="-2"/>
          <w:szCs w:val="24"/>
        </w:rPr>
        <w:t>в</w:t>
      </w:r>
      <w:r w:rsidRPr="009A63AE">
        <w:rPr>
          <w:rFonts w:cs="Arial"/>
          <w:szCs w:val="24"/>
        </w:rPr>
        <w:t>ери</w:t>
      </w:r>
      <w:r w:rsidRPr="009A63AE">
        <w:rPr>
          <w:rFonts w:cs="Arial"/>
          <w:spacing w:val="-1"/>
          <w:szCs w:val="24"/>
        </w:rPr>
        <w:t>н</w:t>
      </w:r>
      <w:r w:rsidRPr="009A63AE">
        <w:rPr>
          <w:rFonts w:cs="Arial"/>
          <w:spacing w:val="-3"/>
          <w:szCs w:val="24"/>
        </w:rPr>
        <w:t>о</w:t>
      </w:r>
      <w:r w:rsidRPr="009A63AE">
        <w:rPr>
          <w:rFonts w:cs="Arial"/>
          <w:szCs w:val="24"/>
        </w:rPr>
        <w:t>голо</w:t>
      </w:r>
      <w:r w:rsidRPr="009A63AE">
        <w:rPr>
          <w:rFonts w:cs="Arial"/>
          <w:spacing w:val="-1"/>
          <w:szCs w:val="24"/>
        </w:rPr>
        <w:t>в</w:t>
      </w:r>
      <w:r w:rsidRPr="009A63AE">
        <w:rPr>
          <w:rFonts w:cs="Arial"/>
          <w:szCs w:val="24"/>
        </w:rPr>
        <w:t>с</w:t>
      </w:r>
      <w:r w:rsidRPr="009A63AE">
        <w:rPr>
          <w:rFonts w:cs="Arial"/>
          <w:spacing w:val="-2"/>
          <w:szCs w:val="24"/>
        </w:rPr>
        <w:t>к</w:t>
      </w:r>
      <w:r w:rsidRPr="009A63AE">
        <w:rPr>
          <w:rFonts w:cs="Arial"/>
          <w:szCs w:val="24"/>
        </w:rPr>
        <w:t xml:space="preserve">ого </w:t>
      </w:r>
      <w:r w:rsidR="00472A7B" w:rsidRPr="009A63AE">
        <w:rPr>
          <w:rFonts w:cs="Arial"/>
          <w:szCs w:val="24"/>
        </w:rPr>
        <w:t>муниципального округа</w:t>
      </w:r>
      <w:r w:rsidR="00F62EA5" w:rsidRPr="009A63AE">
        <w:rPr>
          <w:rFonts w:cs="Arial"/>
          <w:szCs w:val="24"/>
        </w:rPr>
        <w:t xml:space="preserve"> </w:t>
      </w:r>
      <w:r w:rsidR="00F62EA5" w:rsidRPr="009A63AE">
        <w:rPr>
          <w:rFonts w:cs="Arial"/>
          <w:color w:val="000000"/>
          <w:szCs w:val="24"/>
        </w:rPr>
        <w:t>Курганской области</w:t>
      </w:r>
      <w:r w:rsidR="00536BE9" w:rsidRPr="009A63AE">
        <w:rPr>
          <w:rFonts w:cs="Arial"/>
          <w:szCs w:val="24"/>
        </w:rPr>
        <w:t>.</w:t>
      </w:r>
    </w:p>
    <w:p w:rsidR="00EB56BC" w:rsidRPr="009A63AE" w:rsidRDefault="00EB56BC" w:rsidP="00F357FD">
      <w:pPr>
        <w:pStyle w:val="ac"/>
        <w:widowControl w:val="0"/>
        <w:numPr>
          <w:ilvl w:val="0"/>
          <w:numId w:val="14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ind w:left="837"/>
        <w:jc w:val="both"/>
        <w:rPr>
          <w:rFonts w:cs="Arial"/>
          <w:szCs w:val="24"/>
        </w:rPr>
      </w:pPr>
      <w:r w:rsidRPr="009A63AE">
        <w:rPr>
          <w:rFonts w:cs="Arial"/>
          <w:szCs w:val="24"/>
        </w:rPr>
        <w:t xml:space="preserve">Начальник правового отдела </w:t>
      </w:r>
      <w:r w:rsidRPr="009A63AE">
        <w:rPr>
          <w:rFonts w:cs="Arial"/>
          <w:spacing w:val="-2"/>
          <w:szCs w:val="24"/>
        </w:rPr>
        <w:t>А</w:t>
      </w:r>
      <w:r w:rsidRPr="009A63AE">
        <w:rPr>
          <w:rFonts w:cs="Arial"/>
          <w:szCs w:val="24"/>
        </w:rPr>
        <w:t>дм</w:t>
      </w:r>
      <w:r w:rsidRPr="009A63AE">
        <w:rPr>
          <w:rFonts w:cs="Arial"/>
          <w:spacing w:val="-1"/>
          <w:szCs w:val="24"/>
        </w:rPr>
        <w:t>и</w:t>
      </w:r>
      <w:r w:rsidRPr="009A63AE">
        <w:rPr>
          <w:rFonts w:cs="Arial"/>
          <w:szCs w:val="24"/>
        </w:rPr>
        <w:t>н</w:t>
      </w:r>
      <w:r w:rsidRPr="009A63AE">
        <w:rPr>
          <w:rFonts w:cs="Arial"/>
          <w:spacing w:val="-2"/>
          <w:szCs w:val="24"/>
        </w:rPr>
        <w:t>и</w:t>
      </w:r>
      <w:r w:rsidRPr="009A63AE">
        <w:rPr>
          <w:rFonts w:cs="Arial"/>
          <w:szCs w:val="24"/>
        </w:rPr>
        <w:t>страц</w:t>
      </w:r>
      <w:r w:rsidRPr="009A63AE">
        <w:rPr>
          <w:rFonts w:cs="Arial"/>
          <w:spacing w:val="-1"/>
          <w:szCs w:val="24"/>
        </w:rPr>
        <w:t>и</w:t>
      </w:r>
      <w:r w:rsidRPr="009A63AE">
        <w:rPr>
          <w:rFonts w:cs="Arial"/>
          <w:szCs w:val="24"/>
        </w:rPr>
        <w:t xml:space="preserve">и </w:t>
      </w:r>
      <w:r w:rsidRPr="009A63AE">
        <w:rPr>
          <w:rFonts w:cs="Arial"/>
          <w:spacing w:val="-1"/>
          <w:szCs w:val="24"/>
        </w:rPr>
        <w:t>З</w:t>
      </w:r>
      <w:r w:rsidRPr="009A63AE">
        <w:rPr>
          <w:rFonts w:cs="Arial"/>
          <w:spacing w:val="-2"/>
          <w:szCs w:val="24"/>
        </w:rPr>
        <w:t>в</w:t>
      </w:r>
      <w:r w:rsidRPr="009A63AE">
        <w:rPr>
          <w:rFonts w:cs="Arial"/>
          <w:szCs w:val="24"/>
        </w:rPr>
        <w:t>ери</w:t>
      </w:r>
      <w:r w:rsidRPr="009A63AE">
        <w:rPr>
          <w:rFonts w:cs="Arial"/>
          <w:spacing w:val="-1"/>
          <w:szCs w:val="24"/>
        </w:rPr>
        <w:t>н</w:t>
      </w:r>
      <w:r w:rsidRPr="009A63AE">
        <w:rPr>
          <w:rFonts w:cs="Arial"/>
          <w:spacing w:val="-3"/>
          <w:szCs w:val="24"/>
        </w:rPr>
        <w:t>о</w:t>
      </w:r>
      <w:r w:rsidRPr="009A63AE">
        <w:rPr>
          <w:rFonts w:cs="Arial"/>
          <w:szCs w:val="24"/>
        </w:rPr>
        <w:t>голо</w:t>
      </w:r>
      <w:r w:rsidRPr="009A63AE">
        <w:rPr>
          <w:rFonts w:cs="Arial"/>
          <w:spacing w:val="-1"/>
          <w:szCs w:val="24"/>
        </w:rPr>
        <w:t>в</w:t>
      </w:r>
      <w:r w:rsidRPr="009A63AE">
        <w:rPr>
          <w:rFonts w:cs="Arial"/>
          <w:szCs w:val="24"/>
        </w:rPr>
        <w:t>с</w:t>
      </w:r>
      <w:r w:rsidRPr="009A63AE">
        <w:rPr>
          <w:rFonts w:cs="Arial"/>
          <w:spacing w:val="-2"/>
          <w:szCs w:val="24"/>
        </w:rPr>
        <w:t>к</w:t>
      </w:r>
      <w:r w:rsidRPr="009A63AE">
        <w:rPr>
          <w:rFonts w:cs="Arial"/>
          <w:szCs w:val="24"/>
        </w:rPr>
        <w:t xml:space="preserve">ого муниципального округа </w:t>
      </w:r>
      <w:r w:rsidRPr="009A63AE">
        <w:rPr>
          <w:rFonts w:cs="Arial"/>
          <w:color w:val="000000"/>
          <w:szCs w:val="24"/>
        </w:rPr>
        <w:t>Курганской области</w:t>
      </w:r>
      <w:r w:rsidRPr="009A63AE">
        <w:rPr>
          <w:rFonts w:cs="Arial"/>
          <w:szCs w:val="24"/>
        </w:rPr>
        <w:t>.</w:t>
      </w:r>
    </w:p>
    <w:p w:rsidR="00472A7B" w:rsidRPr="009A63AE" w:rsidRDefault="00472A7B" w:rsidP="00F357FD">
      <w:pPr>
        <w:pStyle w:val="ac"/>
        <w:widowControl w:val="0"/>
        <w:numPr>
          <w:ilvl w:val="0"/>
          <w:numId w:val="14"/>
        </w:numPr>
        <w:tabs>
          <w:tab w:val="left" w:pos="837"/>
          <w:tab w:val="left" w:pos="3380"/>
          <w:tab w:val="left" w:pos="3867"/>
          <w:tab w:val="left" w:pos="5676"/>
          <w:tab w:val="left" w:pos="7457"/>
          <w:tab w:val="left" w:pos="8234"/>
        </w:tabs>
        <w:kinsoku w:val="0"/>
        <w:overflowPunct w:val="0"/>
        <w:autoSpaceDE w:val="0"/>
        <w:autoSpaceDN w:val="0"/>
        <w:adjustRightInd w:val="0"/>
        <w:spacing w:before="1"/>
        <w:ind w:left="837" w:right="112"/>
        <w:jc w:val="both"/>
        <w:rPr>
          <w:rFonts w:cs="Arial"/>
          <w:szCs w:val="24"/>
        </w:rPr>
      </w:pPr>
      <w:r w:rsidRPr="009A63AE">
        <w:rPr>
          <w:rFonts w:cs="Arial"/>
          <w:szCs w:val="24"/>
        </w:rPr>
        <w:t xml:space="preserve">Начальник отдела информационных технологий </w:t>
      </w:r>
      <w:r w:rsidR="00C019B2" w:rsidRPr="009A63AE">
        <w:rPr>
          <w:rFonts w:cs="Arial"/>
          <w:spacing w:val="-2"/>
          <w:szCs w:val="24"/>
        </w:rPr>
        <w:t>А</w:t>
      </w:r>
      <w:r w:rsidR="00C019B2" w:rsidRPr="009A63AE">
        <w:rPr>
          <w:rFonts w:cs="Arial"/>
          <w:szCs w:val="24"/>
        </w:rPr>
        <w:t>дм</w:t>
      </w:r>
      <w:r w:rsidR="00C019B2" w:rsidRPr="009A63AE">
        <w:rPr>
          <w:rFonts w:cs="Arial"/>
          <w:spacing w:val="-1"/>
          <w:szCs w:val="24"/>
        </w:rPr>
        <w:t>и</w:t>
      </w:r>
      <w:r w:rsidR="00C019B2" w:rsidRPr="009A63AE">
        <w:rPr>
          <w:rFonts w:cs="Arial"/>
          <w:szCs w:val="24"/>
        </w:rPr>
        <w:t>н</w:t>
      </w:r>
      <w:r w:rsidR="00C019B2" w:rsidRPr="009A63AE">
        <w:rPr>
          <w:rFonts w:cs="Arial"/>
          <w:spacing w:val="-2"/>
          <w:szCs w:val="24"/>
        </w:rPr>
        <w:t>и</w:t>
      </w:r>
      <w:r w:rsidR="00C019B2" w:rsidRPr="009A63AE">
        <w:rPr>
          <w:rFonts w:cs="Arial"/>
          <w:szCs w:val="24"/>
        </w:rPr>
        <w:t>страц</w:t>
      </w:r>
      <w:r w:rsidR="00C019B2" w:rsidRPr="009A63AE">
        <w:rPr>
          <w:rFonts w:cs="Arial"/>
          <w:spacing w:val="-1"/>
          <w:szCs w:val="24"/>
        </w:rPr>
        <w:t>и</w:t>
      </w:r>
      <w:r w:rsidR="00C019B2" w:rsidRPr="009A63AE">
        <w:rPr>
          <w:rFonts w:cs="Arial"/>
          <w:szCs w:val="24"/>
        </w:rPr>
        <w:t xml:space="preserve">и </w:t>
      </w:r>
      <w:r w:rsidR="00C019B2" w:rsidRPr="009A63AE">
        <w:rPr>
          <w:rFonts w:cs="Arial"/>
          <w:szCs w:val="24"/>
        </w:rPr>
        <w:lastRenderedPageBreak/>
        <w:t>З</w:t>
      </w:r>
      <w:r w:rsidR="00C019B2" w:rsidRPr="009A63AE">
        <w:rPr>
          <w:rFonts w:cs="Arial"/>
          <w:spacing w:val="-2"/>
          <w:szCs w:val="24"/>
        </w:rPr>
        <w:t>в</w:t>
      </w:r>
      <w:r w:rsidR="00C019B2" w:rsidRPr="009A63AE">
        <w:rPr>
          <w:rFonts w:cs="Arial"/>
          <w:szCs w:val="24"/>
        </w:rPr>
        <w:t>ери</w:t>
      </w:r>
      <w:r w:rsidR="00C019B2" w:rsidRPr="009A63AE">
        <w:rPr>
          <w:rFonts w:cs="Arial"/>
          <w:spacing w:val="-1"/>
          <w:szCs w:val="24"/>
        </w:rPr>
        <w:t>н</w:t>
      </w:r>
      <w:r w:rsidR="00C019B2" w:rsidRPr="009A63AE">
        <w:rPr>
          <w:rFonts w:cs="Arial"/>
          <w:szCs w:val="24"/>
        </w:rPr>
        <w:t>оголо</w:t>
      </w:r>
      <w:r w:rsidR="00C019B2" w:rsidRPr="009A63AE">
        <w:rPr>
          <w:rFonts w:cs="Arial"/>
          <w:spacing w:val="-1"/>
          <w:szCs w:val="24"/>
        </w:rPr>
        <w:t>в</w:t>
      </w:r>
      <w:r w:rsidR="00C019B2" w:rsidRPr="009A63AE">
        <w:rPr>
          <w:rFonts w:cs="Arial"/>
          <w:spacing w:val="-2"/>
          <w:szCs w:val="24"/>
        </w:rPr>
        <w:t>с</w:t>
      </w:r>
      <w:r w:rsidR="00C019B2" w:rsidRPr="009A63AE">
        <w:rPr>
          <w:rFonts w:cs="Arial"/>
          <w:szCs w:val="24"/>
        </w:rPr>
        <w:t>кого</w:t>
      </w:r>
      <w:r w:rsidR="00C019B2" w:rsidRPr="009A63AE">
        <w:rPr>
          <w:rFonts w:cs="Arial"/>
          <w:spacing w:val="-3"/>
          <w:szCs w:val="24"/>
        </w:rPr>
        <w:t xml:space="preserve"> </w:t>
      </w:r>
      <w:r w:rsidRPr="009A63AE">
        <w:rPr>
          <w:rFonts w:cs="Arial"/>
          <w:szCs w:val="24"/>
        </w:rPr>
        <w:t>муниципального округа</w:t>
      </w:r>
      <w:r w:rsidR="00F62EA5" w:rsidRPr="009A63AE">
        <w:rPr>
          <w:rFonts w:cs="Arial"/>
          <w:szCs w:val="24"/>
        </w:rPr>
        <w:t xml:space="preserve"> </w:t>
      </w:r>
      <w:r w:rsidR="00F62EA5" w:rsidRPr="009A63AE">
        <w:rPr>
          <w:rFonts w:cs="Arial"/>
          <w:color w:val="000000"/>
          <w:szCs w:val="24"/>
        </w:rPr>
        <w:t>Курганской области</w:t>
      </w:r>
      <w:r w:rsidR="00536BE9" w:rsidRPr="009A63AE">
        <w:rPr>
          <w:rFonts w:cs="Arial"/>
          <w:szCs w:val="24"/>
        </w:rPr>
        <w:t>.</w:t>
      </w:r>
    </w:p>
    <w:p w:rsidR="007F60AE" w:rsidRPr="009A63AE" w:rsidRDefault="007F60AE" w:rsidP="00F357FD">
      <w:pPr>
        <w:pStyle w:val="ac"/>
        <w:widowControl w:val="0"/>
        <w:numPr>
          <w:ilvl w:val="0"/>
          <w:numId w:val="14"/>
        </w:numPr>
        <w:tabs>
          <w:tab w:val="left" w:pos="837"/>
          <w:tab w:val="left" w:pos="3380"/>
          <w:tab w:val="left" w:pos="3867"/>
          <w:tab w:val="left" w:pos="5676"/>
          <w:tab w:val="left" w:pos="7457"/>
          <w:tab w:val="left" w:pos="8234"/>
        </w:tabs>
        <w:kinsoku w:val="0"/>
        <w:overflowPunct w:val="0"/>
        <w:autoSpaceDE w:val="0"/>
        <w:autoSpaceDN w:val="0"/>
        <w:adjustRightInd w:val="0"/>
        <w:spacing w:before="1"/>
        <w:ind w:left="837" w:right="112"/>
        <w:jc w:val="both"/>
        <w:rPr>
          <w:rFonts w:cs="Arial"/>
          <w:szCs w:val="24"/>
        </w:rPr>
      </w:pPr>
      <w:r w:rsidRPr="009A63AE">
        <w:rPr>
          <w:rFonts w:cs="Arial"/>
          <w:szCs w:val="24"/>
        </w:rPr>
        <w:t>Начальник отдела по социальной политике</w:t>
      </w:r>
      <w:r w:rsidR="009211E8" w:rsidRPr="009A63AE">
        <w:rPr>
          <w:rFonts w:cs="Arial"/>
          <w:szCs w:val="24"/>
        </w:rPr>
        <w:t xml:space="preserve"> </w:t>
      </w:r>
      <w:r w:rsidR="009211E8" w:rsidRPr="009A63AE">
        <w:rPr>
          <w:rFonts w:cs="Arial"/>
          <w:spacing w:val="-2"/>
          <w:szCs w:val="24"/>
        </w:rPr>
        <w:t>А</w:t>
      </w:r>
      <w:r w:rsidR="009211E8" w:rsidRPr="009A63AE">
        <w:rPr>
          <w:rFonts w:cs="Arial"/>
          <w:szCs w:val="24"/>
        </w:rPr>
        <w:t>дм</w:t>
      </w:r>
      <w:r w:rsidR="009211E8" w:rsidRPr="009A63AE">
        <w:rPr>
          <w:rFonts w:cs="Arial"/>
          <w:spacing w:val="-1"/>
          <w:szCs w:val="24"/>
        </w:rPr>
        <w:t>и</w:t>
      </w:r>
      <w:r w:rsidR="009211E8" w:rsidRPr="009A63AE">
        <w:rPr>
          <w:rFonts w:cs="Arial"/>
          <w:szCs w:val="24"/>
        </w:rPr>
        <w:t>н</w:t>
      </w:r>
      <w:r w:rsidR="009211E8" w:rsidRPr="009A63AE">
        <w:rPr>
          <w:rFonts w:cs="Arial"/>
          <w:spacing w:val="-2"/>
          <w:szCs w:val="24"/>
        </w:rPr>
        <w:t>и</w:t>
      </w:r>
      <w:r w:rsidR="009211E8" w:rsidRPr="009A63AE">
        <w:rPr>
          <w:rFonts w:cs="Arial"/>
          <w:szCs w:val="24"/>
        </w:rPr>
        <w:t>страц</w:t>
      </w:r>
      <w:r w:rsidR="009211E8" w:rsidRPr="009A63AE">
        <w:rPr>
          <w:rFonts w:cs="Arial"/>
          <w:spacing w:val="-1"/>
          <w:szCs w:val="24"/>
        </w:rPr>
        <w:t>и</w:t>
      </w:r>
      <w:r w:rsidR="009211E8" w:rsidRPr="009A63AE">
        <w:rPr>
          <w:rFonts w:cs="Arial"/>
          <w:szCs w:val="24"/>
        </w:rPr>
        <w:t xml:space="preserve">и </w:t>
      </w:r>
      <w:r w:rsidR="009211E8" w:rsidRPr="009A63AE">
        <w:rPr>
          <w:rFonts w:cs="Arial"/>
          <w:spacing w:val="-1"/>
          <w:szCs w:val="24"/>
        </w:rPr>
        <w:t>З</w:t>
      </w:r>
      <w:r w:rsidR="009211E8" w:rsidRPr="009A63AE">
        <w:rPr>
          <w:rFonts w:cs="Arial"/>
          <w:spacing w:val="-2"/>
          <w:szCs w:val="24"/>
        </w:rPr>
        <w:t>в</w:t>
      </w:r>
      <w:r w:rsidR="009211E8" w:rsidRPr="009A63AE">
        <w:rPr>
          <w:rFonts w:cs="Arial"/>
          <w:szCs w:val="24"/>
        </w:rPr>
        <w:t>ери</w:t>
      </w:r>
      <w:r w:rsidR="009211E8" w:rsidRPr="009A63AE">
        <w:rPr>
          <w:rFonts w:cs="Arial"/>
          <w:spacing w:val="-1"/>
          <w:szCs w:val="24"/>
        </w:rPr>
        <w:t>н</w:t>
      </w:r>
      <w:r w:rsidR="009211E8" w:rsidRPr="009A63AE">
        <w:rPr>
          <w:rFonts w:cs="Arial"/>
          <w:spacing w:val="-3"/>
          <w:szCs w:val="24"/>
        </w:rPr>
        <w:t>о</w:t>
      </w:r>
      <w:r w:rsidR="009211E8" w:rsidRPr="009A63AE">
        <w:rPr>
          <w:rFonts w:cs="Arial"/>
          <w:szCs w:val="24"/>
        </w:rPr>
        <w:t>голо</w:t>
      </w:r>
      <w:r w:rsidR="009211E8" w:rsidRPr="009A63AE">
        <w:rPr>
          <w:rFonts w:cs="Arial"/>
          <w:spacing w:val="-1"/>
          <w:szCs w:val="24"/>
        </w:rPr>
        <w:t>в</w:t>
      </w:r>
      <w:r w:rsidR="009211E8" w:rsidRPr="009A63AE">
        <w:rPr>
          <w:rFonts w:cs="Arial"/>
          <w:szCs w:val="24"/>
        </w:rPr>
        <w:t>с</w:t>
      </w:r>
      <w:r w:rsidR="009211E8" w:rsidRPr="009A63AE">
        <w:rPr>
          <w:rFonts w:cs="Arial"/>
          <w:spacing w:val="-2"/>
          <w:szCs w:val="24"/>
        </w:rPr>
        <w:t>к</w:t>
      </w:r>
      <w:r w:rsidR="009211E8" w:rsidRPr="009A63AE">
        <w:rPr>
          <w:rFonts w:cs="Arial"/>
          <w:szCs w:val="24"/>
        </w:rPr>
        <w:t xml:space="preserve">ого муниципального округа </w:t>
      </w:r>
      <w:r w:rsidR="009211E8" w:rsidRPr="009A63AE">
        <w:rPr>
          <w:rFonts w:cs="Arial"/>
          <w:color w:val="000000"/>
          <w:szCs w:val="24"/>
        </w:rPr>
        <w:t>Курганской области.</w:t>
      </w:r>
    </w:p>
    <w:p w:rsidR="007F60AE" w:rsidRPr="009A63AE" w:rsidRDefault="00C019B2" w:rsidP="00F357FD">
      <w:pPr>
        <w:pStyle w:val="ac"/>
        <w:widowControl w:val="0"/>
        <w:numPr>
          <w:ilvl w:val="0"/>
          <w:numId w:val="14"/>
        </w:numPr>
        <w:tabs>
          <w:tab w:val="left" w:pos="837"/>
          <w:tab w:val="left" w:pos="3380"/>
          <w:tab w:val="left" w:pos="3867"/>
          <w:tab w:val="left" w:pos="5676"/>
          <w:tab w:val="left" w:pos="7457"/>
          <w:tab w:val="left" w:pos="8234"/>
        </w:tabs>
        <w:kinsoku w:val="0"/>
        <w:overflowPunct w:val="0"/>
        <w:autoSpaceDE w:val="0"/>
        <w:autoSpaceDN w:val="0"/>
        <w:adjustRightInd w:val="0"/>
        <w:spacing w:before="1"/>
        <w:ind w:left="837" w:right="112"/>
        <w:jc w:val="both"/>
        <w:rPr>
          <w:rFonts w:cs="Arial"/>
          <w:szCs w:val="24"/>
        </w:rPr>
      </w:pPr>
      <w:r w:rsidRPr="009A63AE">
        <w:rPr>
          <w:rFonts w:cs="Arial"/>
          <w:szCs w:val="24"/>
        </w:rPr>
        <w:t xml:space="preserve">Руководитель службы по экономике </w:t>
      </w:r>
      <w:r w:rsidR="003D4340" w:rsidRPr="009A63AE">
        <w:rPr>
          <w:rFonts w:cs="Arial"/>
          <w:szCs w:val="24"/>
        </w:rPr>
        <w:t>Ф</w:t>
      </w:r>
      <w:r w:rsidRPr="009A63AE">
        <w:rPr>
          <w:rFonts w:cs="Arial"/>
          <w:szCs w:val="24"/>
        </w:rPr>
        <w:t xml:space="preserve">инансового управления Администрации Звериноголовского </w:t>
      </w:r>
      <w:r w:rsidR="003D4340" w:rsidRPr="009A63AE">
        <w:rPr>
          <w:rFonts w:cs="Arial"/>
          <w:szCs w:val="24"/>
        </w:rPr>
        <w:t>муниципального округа</w:t>
      </w:r>
      <w:r w:rsidR="00F62EA5" w:rsidRPr="009A63AE">
        <w:rPr>
          <w:rFonts w:cs="Arial"/>
          <w:szCs w:val="24"/>
        </w:rPr>
        <w:t xml:space="preserve"> </w:t>
      </w:r>
      <w:r w:rsidR="00F62EA5" w:rsidRPr="009A63AE">
        <w:rPr>
          <w:rFonts w:cs="Arial"/>
          <w:color w:val="000000"/>
          <w:szCs w:val="24"/>
        </w:rPr>
        <w:t>Курганской области</w:t>
      </w:r>
      <w:r w:rsidR="00536BE9" w:rsidRPr="009A63AE">
        <w:rPr>
          <w:rFonts w:cs="Arial"/>
          <w:szCs w:val="24"/>
        </w:rPr>
        <w:t>.</w:t>
      </w:r>
    </w:p>
    <w:p w:rsidR="00B03D3F" w:rsidRPr="009A63AE" w:rsidRDefault="00EB56BC" w:rsidP="00F357FD">
      <w:pPr>
        <w:pStyle w:val="ac"/>
        <w:widowControl w:val="0"/>
        <w:numPr>
          <w:ilvl w:val="0"/>
          <w:numId w:val="14"/>
        </w:numPr>
        <w:tabs>
          <w:tab w:val="left" w:pos="837"/>
          <w:tab w:val="left" w:pos="3380"/>
          <w:tab w:val="left" w:pos="3867"/>
          <w:tab w:val="left" w:pos="5676"/>
          <w:tab w:val="left" w:pos="7457"/>
          <w:tab w:val="left" w:pos="8234"/>
        </w:tabs>
        <w:kinsoku w:val="0"/>
        <w:overflowPunct w:val="0"/>
        <w:autoSpaceDE w:val="0"/>
        <w:autoSpaceDN w:val="0"/>
        <w:adjustRightInd w:val="0"/>
        <w:spacing w:before="1"/>
        <w:ind w:left="837" w:right="112"/>
        <w:jc w:val="both"/>
        <w:rPr>
          <w:rFonts w:cs="Arial"/>
          <w:szCs w:val="24"/>
        </w:rPr>
      </w:pPr>
      <w:r w:rsidRPr="009A63AE">
        <w:rPr>
          <w:rFonts w:cs="Arial"/>
          <w:szCs w:val="24"/>
        </w:rPr>
        <w:t xml:space="preserve">Начальник отдела ГО и </w:t>
      </w:r>
      <w:r w:rsidR="00B03D3F" w:rsidRPr="009A63AE">
        <w:rPr>
          <w:rFonts w:cs="Arial"/>
          <w:szCs w:val="24"/>
        </w:rPr>
        <w:t>ЧС Администрации Звериноголовского муниципального округа</w:t>
      </w:r>
      <w:r w:rsidR="00F62EA5" w:rsidRPr="009A63AE">
        <w:rPr>
          <w:rFonts w:cs="Arial"/>
          <w:szCs w:val="24"/>
        </w:rPr>
        <w:t xml:space="preserve"> </w:t>
      </w:r>
      <w:r w:rsidR="00F62EA5" w:rsidRPr="009A63AE">
        <w:rPr>
          <w:rFonts w:cs="Arial"/>
          <w:color w:val="000000"/>
          <w:szCs w:val="24"/>
        </w:rPr>
        <w:t>Курганской области</w:t>
      </w:r>
      <w:r w:rsidR="00536BE9" w:rsidRPr="009A63AE">
        <w:rPr>
          <w:rFonts w:cs="Arial"/>
          <w:szCs w:val="24"/>
        </w:rPr>
        <w:t>.</w:t>
      </w:r>
    </w:p>
    <w:p w:rsidR="00B03D3F" w:rsidRPr="009A63AE" w:rsidRDefault="00B03D3F" w:rsidP="00F357FD">
      <w:pPr>
        <w:pStyle w:val="ac"/>
        <w:widowControl w:val="0"/>
        <w:numPr>
          <w:ilvl w:val="0"/>
          <w:numId w:val="14"/>
        </w:numPr>
        <w:tabs>
          <w:tab w:val="left" w:pos="837"/>
          <w:tab w:val="left" w:pos="3380"/>
          <w:tab w:val="left" w:pos="3867"/>
          <w:tab w:val="left" w:pos="5676"/>
          <w:tab w:val="left" w:pos="7457"/>
          <w:tab w:val="left" w:pos="8234"/>
        </w:tabs>
        <w:kinsoku w:val="0"/>
        <w:overflowPunct w:val="0"/>
        <w:autoSpaceDE w:val="0"/>
        <w:autoSpaceDN w:val="0"/>
        <w:adjustRightInd w:val="0"/>
        <w:spacing w:before="1"/>
        <w:ind w:left="837" w:right="112"/>
        <w:jc w:val="both"/>
        <w:rPr>
          <w:rFonts w:cs="Arial"/>
          <w:szCs w:val="24"/>
        </w:rPr>
      </w:pPr>
      <w:r w:rsidRPr="009A63AE">
        <w:rPr>
          <w:rFonts w:cs="Arial"/>
          <w:szCs w:val="24"/>
        </w:rPr>
        <w:t>Руководитель службы архитектуры Администрации Звериноголовского муниципального округа</w:t>
      </w:r>
      <w:r w:rsidR="00F62EA5" w:rsidRPr="009A63AE">
        <w:rPr>
          <w:rFonts w:cs="Arial"/>
          <w:szCs w:val="24"/>
        </w:rPr>
        <w:t xml:space="preserve"> </w:t>
      </w:r>
      <w:r w:rsidR="00F62EA5" w:rsidRPr="009A63AE">
        <w:rPr>
          <w:rFonts w:cs="Arial"/>
          <w:color w:val="000000"/>
          <w:szCs w:val="24"/>
        </w:rPr>
        <w:t>Курганской области</w:t>
      </w:r>
      <w:r w:rsidR="00536BE9" w:rsidRPr="009A63AE">
        <w:rPr>
          <w:rFonts w:cs="Arial"/>
          <w:szCs w:val="24"/>
        </w:rPr>
        <w:t>.</w:t>
      </w:r>
    </w:p>
    <w:p w:rsidR="00C019B2" w:rsidRPr="009A63AE" w:rsidRDefault="00C019B2" w:rsidP="00F357FD">
      <w:pPr>
        <w:pStyle w:val="ac"/>
        <w:widowControl w:val="0"/>
        <w:numPr>
          <w:ilvl w:val="0"/>
          <w:numId w:val="14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1"/>
        <w:ind w:left="837"/>
        <w:jc w:val="both"/>
        <w:rPr>
          <w:rFonts w:cs="Arial"/>
          <w:szCs w:val="24"/>
        </w:rPr>
      </w:pPr>
      <w:r w:rsidRPr="009A63AE">
        <w:rPr>
          <w:rFonts w:cs="Arial"/>
          <w:szCs w:val="24"/>
        </w:rPr>
        <w:t>Р</w:t>
      </w:r>
      <w:r w:rsidRPr="009A63AE">
        <w:rPr>
          <w:rFonts w:cs="Arial"/>
          <w:spacing w:val="-3"/>
          <w:szCs w:val="24"/>
        </w:rPr>
        <w:t>у</w:t>
      </w:r>
      <w:r w:rsidRPr="009A63AE">
        <w:rPr>
          <w:rFonts w:cs="Arial"/>
          <w:szCs w:val="24"/>
        </w:rPr>
        <w:t>ко</w:t>
      </w:r>
      <w:r w:rsidRPr="009A63AE">
        <w:rPr>
          <w:rFonts w:cs="Arial"/>
          <w:spacing w:val="-2"/>
          <w:szCs w:val="24"/>
        </w:rPr>
        <w:t>в</w:t>
      </w:r>
      <w:r w:rsidRPr="009A63AE">
        <w:rPr>
          <w:rFonts w:cs="Arial"/>
          <w:szCs w:val="24"/>
        </w:rPr>
        <w:t>одитель архи</w:t>
      </w:r>
      <w:r w:rsidRPr="009A63AE">
        <w:rPr>
          <w:rFonts w:cs="Arial"/>
          <w:spacing w:val="-2"/>
          <w:szCs w:val="24"/>
        </w:rPr>
        <w:t>в</w:t>
      </w:r>
      <w:r w:rsidRPr="009A63AE">
        <w:rPr>
          <w:rFonts w:cs="Arial"/>
          <w:szCs w:val="24"/>
        </w:rPr>
        <w:t>ной</w:t>
      </w:r>
      <w:r w:rsidRPr="009A63AE">
        <w:rPr>
          <w:rFonts w:cs="Arial"/>
          <w:spacing w:val="-1"/>
          <w:szCs w:val="24"/>
        </w:rPr>
        <w:t xml:space="preserve"> </w:t>
      </w:r>
      <w:r w:rsidRPr="009A63AE">
        <w:rPr>
          <w:rFonts w:cs="Arial"/>
          <w:spacing w:val="-2"/>
          <w:szCs w:val="24"/>
        </w:rPr>
        <w:t>с</w:t>
      </w:r>
      <w:r w:rsidRPr="009A63AE">
        <w:rPr>
          <w:rFonts w:cs="Arial"/>
          <w:szCs w:val="24"/>
        </w:rPr>
        <w:t>л</w:t>
      </w:r>
      <w:r w:rsidRPr="009A63AE">
        <w:rPr>
          <w:rFonts w:cs="Arial"/>
          <w:spacing w:val="-3"/>
          <w:szCs w:val="24"/>
        </w:rPr>
        <w:t>у</w:t>
      </w:r>
      <w:r w:rsidRPr="009A63AE">
        <w:rPr>
          <w:rFonts w:cs="Arial"/>
          <w:szCs w:val="24"/>
        </w:rPr>
        <w:t xml:space="preserve">жбы </w:t>
      </w:r>
      <w:r w:rsidRPr="009A63AE">
        <w:rPr>
          <w:rFonts w:cs="Arial"/>
          <w:spacing w:val="-2"/>
          <w:szCs w:val="24"/>
        </w:rPr>
        <w:t>А</w:t>
      </w:r>
      <w:r w:rsidRPr="009A63AE">
        <w:rPr>
          <w:rFonts w:cs="Arial"/>
          <w:szCs w:val="24"/>
        </w:rPr>
        <w:t>дм</w:t>
      </w:r>
      <w:r w:rsidRPr="009A63AE">
        <w:rPr>
          <w:rFonts w:cs="Arial"/>
          <w:spacing w:val="-1"/>
          <w:szCs w:val="24"/>
        </w:rPr>
        <w:t>и</w:t>
      </w:r>
      <w:r w:rsidRPr="009A63AE">
        <w:rPr>
          <w:rFonts w:cs="Arial"/>
          <w:szCs w:val="24"/>
        </w:rPr>
        <w:t>н</w:t>
      </w:r>
      <w:r w:rsidRPr="009A63AE">
        <w:rPr>
          <w:rFonts w:cs="Arial"/>
          <w:spacing w:val="-2"/>
          <w:szCs w:val="24"/>
        </w:rPr>
        <w:t>и</w:t>
      </w:r>
      <w:r w:rsidRPr="009A63AE">
        <w:rPr>
          <w:rFonts w:cs="Arial"/>
          <w:szCs w:val="24"/>
        </w:rPr>
        <w:t>ст</w:t>
      </w:r>
      <w:r w:rsidRPr="009A63AE">
        <w:rPr>
          <w:rFonts w:cs="Arial"/>
          <w:spacing w:val="-3"/>
          <w:szCs w:val="24"/>
        </w:rPr>
        <w:t>р</w:t>
      </w:r>
      <w:r w:rsidRPr="009A63AE">
        <w:rPr>
          <w:rFonts w:cs="Arial"/>
          <w:szCs w:val="24"/>
        </w:rPr>
        <w:t>ац</w:t>
      </w:r>
      <w:r w:rsidRPr="009A63AE">
        <w:rPr>
          <w:rFonts w:cs="Arial"/>
          <w:spacing w:val="-1"/>
          <w:szCs w:val="24"/>
        </w:rPr>
        <w:t>и</w:t>
      </w:r>
      <w:r w:rsidRPr="009A63AE">
        <w:rPr>
          <w:rFonts w:cs="Arial"/>
          <w:szCs w:val="24"/>
        </w:rPr>
        <w:t xml:space="preserve">и </w:t>
      </w:r>
      <w:r w:rsidRPr="009A63AE">
        <w:rPr>
          <w:rFonts w:cs="Arial"/>
          <w:spacing w:val="-4"/>
          <w:szCs w:val="24"/>
        </w:rPr>
        <w:t>З</w:t>
      </w:r>
      <w:r w:rsidRPr="009A63AE">
        <w:rPr>
          <w:rFonts w:cs="Arial"/>
          <w:spacing w:val="-2"/>
          <w:szCs w:val="24"/>
        </w:rPr>
        <w:t>в</w:t>
      </w:r>
      <w:r w:rsidRPr="009A63AE">
        <w:rPr>
          <w:rFonts w:cs="Arial"/>
          <w:szCs w:val="24"/>
        </w:rPr>
        <w:t>ери</w:t>
      </w:r>
      <w:r w:rsidRPr="009A63AE">
        <w:rPr>
          <w:rFonts w:cs="Arial"/>
          <w:spacing w:val="-1"/>
          <w:szCs w:val="24"/>
        </w:rPr>
        <w:t>н</w:t>
      </w:r>
      <w:r w:rsidRPr="009A63AE">
        <w:rPr>
          <w:rFonts w:cs="Arial"/>
          <w:szCs w:val="24"/>
        </w:rPr>
        <w:t>оголо</w:t>
      </w:r>
      <w:r w:rsidRPr="009A63AE">
        <w:rPr>
          <w:rFonts w:cs="Arial"/>
          <w:spacing w:val="-1"/>
          <w:szCs w:val="24"/>
        </w:rPr>
        <w:t>в</w:t>
      </w:r>
      <w:r w:rsidRPr="009A63AE">
        <w:rPr>
          <w:rFonts w:cs="Arial"/>
          <w:spacing w:val="-2"/>
          <w:szCs w:val="24"/>
        </w:rPr>
        <w:t>с</w:t>
      </w:r>
      <w:r w:rsidRPr="009A63AE">
        <w:rPr>
          <w:rFonts w:cs="Arial"/>
          <w:szCs w:val="24"/>
        </w:rPr>
        <w:t>кого</w:t>
      </w:r>
      <w:r w:rsidRPr="009A63AE">
        <w:rPr>
          <w:rFonts w:cs="Arial"/>
          <w:spacing w:val="-3"/>
          <w:szCs w:val="24"/>
        </w:rPr>
        <w:t xml:space="preserve"> </w:t>
      </w:r>
      <w:r w:rsidR="003D4340" w:rsidRPr="009A63AE">
        <w:rPr>
          <w:rFonts w:cs="Arial"/>
          <w:szCs w:val="24"/>
        </w:rPr>
        <w:t>муниципального округа</w:t>
      </w:r>
      <w:r w:rsidR="00F62EA5" w:rsidRPr="009A63AE">
        <w:rPr>
          <w:rFonts w:cs="Arial"/>
          <w:szCs w:val="24"/>
        </w:rPr>
        <w:t xml:space="preserve"> </w:t>
      </w:r>
      <w:r w:rsidR="00F62EA5" w:rsidRPr="009A63AE">
        <w:rPr>
          <w:rFonts w:cs="Arial"/>
          <w:color w:val="000000"/>
          <w:szCs w:val="24"/>
        </w:rPr>
        <w:t>Курганской области</w:t>
      </w:r>
      <w:r w:rsidR="00536BE9" w:rsidRPr="009A63AE">
        <w:rPr>
          <w:rFonts w:cs="Arial"/>
          <w:szCs w:val="24"/>
        </w:rPr>
        <w:t>.</w:t>
      </w:r>
    </w:p>
    <w:p w:rsidR="00C019B2" w:rsidRPr="009A63AE" w:rsidRDefault="00C019B2" w:rsidP="00F357FD">
      <w:pPr>
        <w:pStyle w:val="ac"/>
        <w:widowControl w:val="0"/>
        <w:numPr>
          <w:ilvl w:val="0"/>
          <w:numId w:val="14"/>
        </w:numPr>
        <w:tabs>
          <w:tab w:val="left" w:pos="837"/>
          <w:tab w:val="left" w:pos="2217"/>
          <w:tab w:val="left" w:pos="3505"/>
          <w:tab w:val="left" w:pos="4968"/>
          <w:tab w:val="left" w:pos="6271"/>
          <w:tab w:val="left" w:pos="6559"/>
          <w:tab w:val="left" w:pos="7756"/>
          <w:tab w:val="left" w:pos="9135"/>
        </w:tabs>
        <w:kinsoku w:val="0"/>
        <w:overflowPunct w:val="0"/>
        <w:autoSpaceDE w:val="0"/>
        <w:autoSpaceDN w:val="0"/>
        <w:adjustRightInd w:val="0"/>
        <w:spacing w:before="2"/>
        <w:ind w:left="837" w:right="109"/>
        <w:jc w:val="both"/>
        <w:rPr>
          <w:rFonts w:cs="Arial"/>
          <w:szCs w:val="24"/>
        </w:rPr>
      </w:pPr>
      <w:r w:rsidRPr="009A63AE">
        <w:rPr>
          <w:rFonts w:cs="Arial"/>
          <w:szCs w:val="24"/>
        </w:rPr>
        <w:t>Замест</w:t>
      </w:r>
      <w:r w:rsidRPr="009A63AE">
        <w:rPr>
          <w:rFonts w:cs="Arial"/>
          <w:spacing w:val="-1"/>
          <w:szCs w:val="24"/>
        </w:rPr>
        <w:t>и</w:t>
      </w:r>
      <w:r w:rsidRPr="009A63AE">
        <w:rPr>
          <w:rFonts w:cs="Arial"/>
          <w:szCs w:val="24"/>
        </w:rPr>
        <w:t>те</w:t>
      </w:r>
      <w:r w:rsidRPr="009A63AE">
        <w:rPr>
          <w:rFonts w:cs="Arial"/>
          <w:spacing w:val="-3"/>
          <w:szCs w:val="24"/>
        </w:rPr>
        <w:t>л</w:t>
      </w:r>
      <w:r w:rsidRPr="009A63AE">
        <w:rPr>
          <w:rFonts w:cs="Arial"/>
          <w:szCs w:val="24"/>
        </w:rPr>
        <w:t>ь</w:t>
      </w:r>
      <w:r w:rsidR="008D5781" w:rsidRPr="009A63AE">
        <w:rPr>
          <w:rFonts w:cs="Arial"/>
          <w:szCs w:val="24"/>
        </w:rPr>
        <w:t xml:space="preserve"> </w:t>
      </w:r>
      <w:r w:rsidRPr="009A63AE">
        <w:rPr>
          <w:rFonts w:cs="Arial"/>
          <w:szCs w:val="24"/>
        </w:rPr>
        <w:t>на</w:t>
      </w:r>
      <w:r w:rsidRPr="009A63AE">
        <w:rPr>
          <w:rFonts w:cs="Arial"/>
          <w:spacing w:val="-1"/>
          <w:szCs w:val="24"/>
        </w:rPr>
        <w:t>ч</w:t>
      </w:r>
      <w:r w:rsidRPr="009A63AE">
        <w:rPr>
          <w:rFonts w:cs="Arial"/>
          <w:spacing w:val="-2"/>
          <w:szCs w:val="24"/>
        </w:rPr>
        <w:t>а</w:t>
      </w:r>
      <w:r w:rsidRPr="009A63AE">
        <w:rPr>
          <w:rFonts w:cs="Arial"/>
          <w:szCs w:val="24"/>
        </w:rPr>
        <w:t>льн</w:t>
      </w:r>
      <w:r w:rsidRPr="009A63AE">
        <w:rPr>
          <w:rFonts w:cs="Arial"/>
          <w:spacing w:val="-1"/>
          <w:szCs w:val="24"/>
        </w:rPr>
        <w:t>и</w:t>
      </w:r>
      <w:r w:rsidRPr="009A63AE">
        <w:rPr>
          <w:rFonts w:cs="Arial"/>
          <w:spacing w:val="-2"/>
          <w:szCs w:val="24"/>
        </w:rPr>
        <w:t>к</w:t>
      </w:r>
      <w:r w:rsidRPr="009A63AE">
        <w:rPr>
          <w:rFonts w:cs="Arial"/>
          <w:szCs w:val="24"/>
        </w:rPr>
        <w:t>а</w:t>
      </w:r>
      <w:r w:rsidR="008D5781" w:rsidRPr="009A63AE">
        <w:rPr>
          <w:rFonts w:cs="Arial"/>
          <w:szCs w:val="24"/>
        </w:rPr>
        <w:t xml:space="preserve"> </w:t>
      </w:r>
      <w:r w:rsidRPr="009A63AE">
        <w:rPr>
          <w:rFonts w:cs="Arial"/>
          <w:szCs w:val="24"/>
        </w:rPr>
        <w:t>- на</w:t>
      </w:r>
      <w:r w:rsidRPr="009A63AE">
        <w:rPr>
          <w:rFonts w:cs="Arial"/>
          <w:spacing w:val="-1"/>
          <w:szCs w:val="24"/>
        </w:rPr>
        <w:t>ч</w:t>
      </w:r>
      <w:r w:rsidRPr="009A63AE">
        <w:rPr>
          <w:rFonts w:cs="Arial"/>
          <w:szCs w:val="24"/>
        </w:rPr>
        <w:t>альн</w:t>
      </w:r>
      <w:r w:rsidRPr="009A63AE">
        <w:rPr>
          <w:rFonts w:cs="Arial"/>
          <w:spacing w:val="-2"/>
          <w:szCs w:val="24"/>
        </w:rPr>
        <w:t>и</w:t>
      </w:r>
      <w:r w:rsidRPr="009A63AE">
        <w:rPr>
          <w:rFonts w:cs="Arial"/>
          <w:szCs w:val="24"/>
        </w:rPr>
        <w:t xml:space="preserve">к </w:t>
      </w:r>
      <w:r w:rsidRPr="009A63AE">
        <w:rPr>
          <w:rFonts w:cs="Arial"/>
          <w:spacing w:val="-2"/>
          <w:szCs w:val="24"/>
        </w:rPr>
        <w:t>б</w:t>
      </w:r>
      <w:r w:rsidRPr="009A63AE">
        <w:rPr>
          <w:rFonts w:cs="Arial"/>
          <w:szCs w:val="24"/>
        </w:rPr>
        <w:t>ю</w:t>
      </w:r>
      <w:r w:rsidRPr="009A63AE">
        <w:rPr>
          <w:rFonts w:cs="Arial"/>
          <w:spacing w:val="-2"/>
          <w:szCs w:val="24"/>
        </w:rPr>
        <w:t>д</w:t>
      </w:r>
      <w:r w:rsidRPr="009A63AE">
        <w:rPr>
          <w:rFonts w:cs="Arial"/>
          <w:szCs w:val="24"/>
        </w:rPr>
        <w:t>жетно</w:t>
      </w:r>
      <w:r w:rsidRPr="009A63AE">
        <w:rPr>
          <w:rFonts w:cs="Arial"/>
          <w:spacing w:val="-3"/>
          <w:szCs w:val="24"/>
        </w:rPr>
        <w:t>г</w:t>
      </w:r>
      <w:r w:rsidRPr="009A63AE">
        <w:rPr>
          <w:rFonts w:cs="Arial"/>
          <w:szCs w:val="24"/>
        </w:rPr>
        <w:t>о о</w:t>
      </w:r>
      <w:r w:rsidRPr="009A63AE">
        <w:rPr>
          <w:rFonts w:cs="Arial"/>
          <w:spacing w:val="-3"/>
          <w:szCs w:val="24"/>
        </w:rPr>
        <w:t>т</w:t>
      </w:r>
      <w:r w:rsidRPr="009A63AE">
        <w:rPr>
          <w:rFonts w:cs="Arial"/>
          <w:szCs w:val="24"/>
        </w:rPr>
        <w:t>де</w:t>
      </w:r>
      <w:r w:rsidRPr="009A63AE">
        <w:rPr>
          <w:rFonts w:cs="Arial"/>
          <w:spacing w:val="-3"/>
          <w:szCs w:val="24"/>
        </w:rPr>
        <w:t>л</w:t>
      </w:r>
      <w:r w:rsidRPr="009A63AE">
        <w:rPr>
          <w:rFonts w:cs="Arial"/>
          <w:szCs w:val="24"/>
        </w:rPr>
        <w:t>а фи</w:t>
      </w:r>
      <w:r w:rsidRPr="009A63AE">
        <w:rPr>
          <w:rFonts w:cs="Arial"/>
          <w:spacing w:val="-2"/>
          <w:szCs w:val="24"/>
        </w:rPr>
        <w:t>н</w:t>
      </w:r>
      <w:r w:rsidRPr="009A63AE">
        <w:rPr>
          <w:rFonts w:cs="Arial"/>
          <w:szCs w:val="24"/>
        </w:rPr>
        <w:t>ансо</w:t>
      </w:r>
      <w:r w:rsidRPr="009A63AE">
        <w:rPr>
          <w:rFonts w:cs="Arial"/>
          <w:spacing w:val="-1"/>
          <w:szCs w:val="24"/>
        </w:rPr>
        <w:t>в</w:t>
      </w:r>
      <w:r w:rsidRPr="009A63AE">
        <w:rPr>
          <w:rFonts w:cs="Arial"/>
          <w:szCs w:val="24"/>
        </w:rPr>
        <w:t>о</w:t>
      </w:r>
      <w:r w:rsidRPr="009A63AE">
        <w:rPr>
          <w:rFonts w:cs="Arial"/>
          <w:spacing w:val="-2"/>
          <w:szCs w:val="24"/>
        </w:rPr>
        <w:t>г</w:t>
      </w:r>
      <w:r w:rsidRPr="009A63AE">
        <w:rPr>
          <w:rFonts w:cs="Arial"/>
          <w:szCs w:val="24"/>
        </w:rPr>
        <w:t xml:space="preserve">о </w:t>
      </w:r>
      <w:r w:rsidRPr="009A63AE">
        <w:rPr>
          <w:rFonts w:cs="Arial"/>
          <w:spacing w:val="-3"/>
          <w:szCs w:val="24"/>
        </w:rPr>
        <w:t>у</w:t>
      </w:r>
      <w:r w:rsidRPr="009A63AE">
        <w:rPr>
          <w:rFonts w:cs="Arial"/>
          <w:szCs w:val="24"/>
        </w:rPr>
        <w:t>пра</w:t>
      </w:r>
      <w:r w:rsidRPr="009A63AE">
        <w:rPr>
          <w:rFonts w:cs="Arial"/>
          <w:spacing w:val="-2"/>
          <w:szCs w:val="24"/>
        </w:rPr>
        <w:t>в</w:t>
      </w:r>
      <w:r w:rsidRPr="009A63AE">
        <w:rPr>
          <w:rFonts w:cs="Arial"/>
          <w:szCs w:val="24"/>
        </w:rPr>
        <w:t>ления</w:t>
      </w:r>
      <w:r w:rsidRPr="009A63AE">
        <w:rPr>
          <w:rFonts w:cs="Arial"/>
          <w:spacing w:val="-2"/>
          <w:szCs w:val="24"/>
        </w:rPr>
        <w:t xml:space="preserve"> А</w:t>
      </w:r>
      <w:r w:rsidRPr="009A63AE">
        <w:rPr>
          <w:rFonts w:cs="Arial"/>
          <w:szCs w:val="24"/>
        </w:rPr>
        <w:t>дм</w:t>
      </w:r>
      <w:r w:rsidRPr="009A63AE">
        <w:rPr>
          <w:rFonts w:cs="Arial"/>
          <w:spacing w:val="-1"/>
          <w:szCs w:val="24"/>
        </w:rPr>
        <w:t>и</w:t>
      </w:r>
      <w:r w:rsidRPr="009A63AE">
        <w:rPr>
          <w:rFonts w:cs="Arial"/>
          <w:szCs w:val="24"/>
        </w:rPr>
        <w:t>н</w:t>
      </w:r>
      <w:r w:rsidRPr="009A63AE">
        <w:rPr>
          <w:rFonts w:cs="Arial"/>
          <w:spacing w:val="-2"/>
          <w:szCs w:val="24"/>
        </w:rPr>
        <w:t>и</w:t>
      </w:r>
      <w:r w:rsidRPr="009A63AE">
        <w:rPr>
          <w:rFonts w:cs="Arial"/>
          <w:szCs w:val="24"/>
        </w:rPr>
        <w:t>страц</w:t>
      </w:r>
      <w:r w:rsidRPr="009A63AE">
        <w:rPr>
          <w:rFonts w:cs="Arial"/>
          <w:spacing w:val="-1"/>
          <w:szCs w:val="24"/>
        </w:rPr>
        <w:t>и</w:t>
      </w:r>
      <w:r w:rsidRPr="009A63AE">
        <w:rPr>
          <w:rFonts w:cs="Arial"/>
          <w:szCs w:val="24"/>
        </w:rPr>
        <w:t xml:space="preserve">и </w:t>
      </w:r>
      <w:r w:rsidRPr="009A63AE">
        <w:rPr>
          <w:rFonts w:cs="Arial"/>
          <w:spacing w:val="-1"/>
          <w:szCs w:val="24"/>
        </w:rPr>
        <w:t>З</w:t>
      </w:r>
      <w:r w:rsidRPr="009A63AE">
        <w:rPr>
          <w:rFonts w:cs="Arial"/>
          <w:spacing w:val="-2"/>
          <w:szCs w:val="24"/>
        </w:rPr>
        <w:t>в</w:t>
      </w:r>
      <w:r w:rsidRPr="009A63AE">
        <w:rPr>
          <w:rFonts w:cs="Arial"/>
          <w:szCs w:val="24"/>
        </w:rPr>
        <w:t>ери</w:t>
      </w:r>
      <w:r w:rsidRPr="009A63AE">
        <w:rPr>
          <w:rFonts w:cs="Arial"/>
          <w:spacing w:val="-1"/>
          <w:szCs w:val="24"/>
        </w:rPr>
        <w:t>н</w:t>
      </w:r>
      <w:r w:rsidRPr="009A63AE">
        <w:rPr>
          <w:rFonts w:cs="Arial"/>
          <w:szCs w:val="24"/>
        </w:rPr>
        <w:t>о</w:t>
      </w:r>
      <w:r w:rsidRPr="009A63AE">
        <w:rPr>
          <w:rFonts w:cs="Arial"/>
          <w:spacing w:val="-2"/>
          <w:szCs w:val="24"/>
        </w:rPr>
        <w:t>г</w:t>
      </w:r>
      <w:r w:rsidRPr="009A63AE">
        <w:rPr>
          <w:rFonts w:cs="Arial"/>
          <w:szCs w:val="24"/>
        </w:rPr>
        <w:t>оло</w:t>
      </w:r>
      <w:r w:rsidRPr="009A63AE">
        <w:rPr>
          <w:rFonts w:cs="Arial"/>
          <w:spacing w:val="-1"/>
          <w:szCs w:val="24"/>
        </w:rPr>
        <w:t>в</w:t>
      </w:r>
      <w:r w:rsidRPr="009A63AE">
        <w:rPr>
          <w:rFonts w:cs="Arial"/>
          <w:szCs w:val="24"/>
        </w:rPr>
        <w:t>ск</w:t>
      </w:r>
      <w:r w:rsidRPr="009A63AE">
        <w:rPr>
          <w:rFonts w:cs="Arial"/>
          <w:spacing w:val="-3"/>
          <w:szCs w:val="24"/>
        </w:rPr>
        <w:t>о</w:t>
      </w:r>
      <w:r w:rsidRPr="009A63AE">
        <w:rPr>
          <w:rFonts w:cs="Arial"/>
          <w:szCs w:val="24"/>
        </w:rPr>
        <w:t xml:space="preserve">го </w:t>
      </w:r>
      <w:r w:rsidR="003D4340" w:rsidRPr="009A63AE">
        <w:rPr>
          <w:rFonts w:cs="Arial"/>
          <w:szCs w:val="24"/>
        </w:rPr>
        <w:t>муниципального округа</w:t>
      </w:r>
      <w:r w:rsidR="00F62EA5" w:rsidRPr="009A63AE">
        <w:rPr>
          <w:rFonts w:cs="Arial"/>
          <w:szCs w:val="24"/>
        </w:rPr>
        <w:t xml:space="preserve"> </w:t>
      </w:r>
      <w:r w:rsidR="00F62EA5" w:rsidRPr="009A63AE">
        <w:rPr>
          <w:rFonts w:cs="Arial"/>
          <w:color w:val="000000"/>
          <w:szCs w:val="24"/>
        </w:rPr>
        <w:t>Курганской области</w:t>
      </w:r>
      <w:r w:rsidR="00536BE9" w:rsidRPr="009A63AE">
        <w:rPr>
          <w:rFonts w:cs="Arial"/>
          <w:szCs w:val="24"/>
        </w:rPr>
        <w:t>.</w:t>
      </w:r>
    </w:p>
    <w:p w:rsidR="00C019B2" w:rsidRPr="009A63AE" w:rsidRDefault="00E951B6" w:rsidP="00F357FD">
      <w:pPr>
        <w:pStyle w:val="ac"/>
        <w:widowControl w:val="0"/>
        <w:numPr>
          <w:ilvl w:val="0"/>
          <w:numId w:val="14"/>
        </w:numPr>
        <w:tabs>
          <w:tab w:val="left" w:pos="837"/>
          <w:tab w:val="left" w:pos="2217"/>
          <w:tab w:val="left" w:pos="3505"/>
          <w:tab w:val="left" w:pos="4968"/>
          <w:tab w:val="left" w:pos="6271"/>
          <w:tab w:val="left" w:pos="6559"/>
          <w:tab w:val="left" w:pos="7756"/>
          <w:tab w:val="left" w:pos="9135"/>
        </w:tabs>
        <w:kinsoku w:val="0"/>
        <w:overflowPunct w:val="0"/>
        <w:autoSpaceDE w:val="0"/>
        <w:autoSpaceDN w:val="0"/>
        <w:adjustRightInd w:val="0"/>
        <w:spacing w:before="2"/>
        <w:ind w:left="837" w:right="109"/>
        <w:jc w:val="both"/>
        <w:rPr>
          <w:rFonts w:cs="Arial"/>
          <w:szCs w:val="24"/>
        </w:rPr>
      </w:pPr>
      <w:r w:rsidRPr="009A63AE">
        <w:rPr>
          <w:rFonts w:cs="Arial"/>
          <w:szCs w:val="24"/>
        </w:rPr>
        <w:t xml:space="preserve">Заместитель начальника </w:t>
      </w:r>
      <w:r w:rsidR="00A54AE2" w:rsidRPr="009A63AE">
        <w:rPr>
          <w:rFonts w:cs="Arial"/>
          <w:szCs w:val="24"/>
        </w:rPr>
        <w:t>М</w:t>
      </w:r>
      <w:r w:rsidR="00065F67" w:rsidRPr="009A63AE">
        <w:rPr>
          <w:rFonts w:cs="Arial"/>
          <w:szCs w:val="24"/>
        </w:rPr>
        <w:t>униципального казенного учреждения «</w:t>
      </w:r>
      <w:r w:rsidR="00A54AE2" w:rsidRPr="009A63AE">
        <w:rPr>
          <w:rFonts w:cs="Arial"/>
          <w:szCs w:val="24"/>
        </w:rPr>
        <w:t>У</w:t>
      </w:r>
      <w:r w:rsidR="00065F67" w:rsidRPr="009A63AE">
        <w:rPr>
          <w:rFonts w:cs="Arial"/>
          <w:szCs w:val="24"/>
        </w:rPr>
        <w:t>п</w:t>
      </w:r>
      <w:r w:rsidR="00065F67" w:rsidRPr="009A63AE">
        <w:rPr>
          <w:rFonts w:cs="Arial"/>
          <w:spacing w:val="-3"/>
          <w:szCs w:val="24"/>
        </w:rPr>
        <w:t>р</w:t>
      </w:r>
      <w:r w:rsidR="00065F67" w:rsidRPr="009A63AE">
        <w:rPr>
          <w:rFonts w:cs="Arial"/>
          <w:szCs w:val="24"/>
        </w:rPr>
        <w:t>авлен</w:t>
      </w:r>
      <w:r w:rsidR="00065F67" w:rsidRPr="009A63AE">
        <w:rPr>
          <w:rFonts w:cs="Arial"/>
          <w:spacing w:val="-2"/>
          <w:szCs w:val="24"/>
        </w:rPr>
        <w:t>и</w:t>
      </w:r>
      <w:r w:rsidR="00065F67" w:rsidRPr="009A63AE">
        <w:rPr>
          <w:rFonts w:cs="Arial"/>
          <w:szCs w:val="24"/>
        </w:rPr>
        <w:t>е обра</w:t>
      </w:r>
      <w:r w:rsidR="00065F67" w:rsidRPr="009A63AE">
        <w:rPr>
          <w:rFonts w:cs="Arial"/>
          <w:spacing w:val="-1"/>
          <w:szCs w:val="24"/>
        </w:rPr>
        <w:t>з</w:t>
      </w:r>
      <w:r w:rsidR="00065F67" w:rsidRPr="009A63AE">
        <w:rPr>
          <w:rFonts w:cs="Arial"/>
          <w:szCs w:val="24"/>
        </w:rPr>
        <w:t>о</w:t>
      </w:r>
      <w:r w:rsidR="00065F67" w:rsidRPr="009A63AE">
        <w:rPr>
          <w:rFonts w:cs="Arial"/>
          <w:spacing w:val="-2"/>
          <w:szCs w:val="24"/>
        </w:rPr>
        <w:t>в</w:t>
      </w:r>
      <w:r w:rsidR="00065F67" w:rsidRPr="009A63AE">
        <w:rPr>
          <w:rFonts w:cs="Arial"/>
          <w:szCs w:val="24"/>
        </w:rPr>
        <w:t>ан</w:t>
      </w:r>
      <w:r w:rsidR="00065F67" w:rsidRPr="009A63AE">
        <w:rPr>
          <w:rFonts w:cs="Arial"/>
          <w:spacing w:val="-1"/>
          <w:szCs w:val="24"/>
        </w:rPr>
        <w:t>и</w:t>
      </w:r>
      <w:r w:rsidR="00065F67" w:rsidRPr="009A63AE">
        <w:rPr>
          <w:rFonts w:cs="Arial"/>
          <w:szCs w:val="24"/>
        </w:rPr>
        <w:t>я</w:t>
      </w:r>
      <w:r w:rsidR="00065F67" w:rsidRPr="009A63AE">
        <w:rPr>
          <w:rFonts w:cs="Arial"/>
          <w:spacing w:val="-1"/>
          <w:szCs w:val="24"/>
        </w:rPr>
        <w:t xml:space="preserve"> </w:t>
      </w:r>
      <w:r w:rsidR="00065F67" w:rsidRPr="009A63AE">
        <w:rPr>
          <w:rFonts w:cs="Arial"/>
          <w:spacing w:val="-2"/>
          <w:szCs w:val="24"/>
        </w:rPr>
        <w:t>А</w:t>
      </w:r>
      <w:r w:rsidR="00065F67" w:rsidRPr="009A63AE">
        <w:rPr>
          <w:rFonts w:cs="Arial"/>
          <w:szCs w:val="24"/>
        </w:rPr>
        <w:t>д</w:t>
      </w:r>
      <w:r w:rsidR="00065F67" w:rsidRPr="009A63AE">
        <w:rPr>
          <w:rFonts w:cs="Arial"/>
          <w:spacing w:val="-3"/>
          <w:szCs w:val="24"/>
        </w:rPr>
        <w:t>м</w:t>
      </w:r>
      <w:r w:rsidR="00065F67" w:rsidRPr="009A63AE">
        <w:rPr>
          <w:rFonts w:cs="Arial"/>
          <w:szCs w:val="24"/>
        </w:rPr>
        <w:t>и</w:t>
      </w:r>
      <w:r w:rsidR="00065F67" w:rsidRPr="009A63AE">
        <w:rPr>
          <w:rFonts w:cs="Arial"/>
          <w:spacing w:val="-2"/>
          <w:szCs w:val="24"/>
        </w:rPr>
        <w:t>н</w:t>
      </w:r>
      <w:r w:rsidR="00065F67" w:rsidRPr="009A63AE">
        <w:rPr>
          <w:rFonts w:cs="Arial"/>
          <w:szCs w:val="24"/>
        </w:rPr>
        <w:t>истра</w:t>
      </w:r>
      <w:r w:rsidR="00065F67" w:rsidRPr="009A63AE">
        <w:rPr>
          <w:rFonts w:cs="Arial"/>
          <w:spacing w:val="-1"/>
          <w:szCs w:val="24"/>
        </w:rPr>
        <w:t>ц</w:t>
      </w:r>
      <w:r w:rsidR="00065F67" w:rsidRPr="009A63AE">
        <w:rPr>
          <w:rFonts w:cs="Arial"/>
          <w:szCs w:val="24"/>
        </w:rPr>
        <w:t>ии</w:t>
      </w:r>
      <w:r w:rsidR="00065F67" w:rsidRPr="009A63AE">
        <w:rPr>
          <w:rFonts w:cs="Arial"/>
          <w:spacing w:val="-1"/>
          <w:szCs w:val="24"/>
        </w:rPr>
        <w:t xml:space="preserve"> </w:t>
      </w:r>
      <w:r w:rsidR="00065F67" w:rsidRPr="009A63AE">
        <w:rPr>
          <w:rFonts w:cs="Arial"/>
          <w:szCs w:val="24"/>
        </w:rPr>
        <w:t>З</w:t>
      </w:r>
      <w:r w:rsidR="00065F67" w:rsidRPr="009A63AE">
        <w:rPr>
          <w:rFonts w:cs="Arial"/>
          <w:spacing w:val="-2"/>
          <w:szCs w:val="24"/>
        </w:rPr>
        <w:t>в</w:t>
      </w:r>
      <w:r w:rsidR="00065F67" w:rsidRPr="009A63AE">
        <w:rPr>
          <w:rFonts w:cs="Arial"/>
          <w:szCs w:val="24"/>
        </w:rPr>
        <w:t>ери</w:t>
      </w:r>
      <w:r w:rsidR="00065F67" w:rsidRPr="009A63AE">
        <w:rPr>
          <w:rFonts w:cs="Arial"/>
          <w:spacing w:val="-1"/>
          <w:szCs w:val="24"/>
        </w:rPr>
        <w:t>н</w:t>
      </w:r>
      <w:r w:rsidR="00065F67" w:rsidRPr="009A63AE">
        <w:rPr>
          <w:rFonts w:cs="Arial"/>
          <w:szCs w:val="24"/>
        </w:rPr>
        <w:t>ог</w:t>
      </w:r>
      <w:r w:rsidR="00065F67" w:rsidRPr="009A63AE">
        <w:rPr>
          <w:rFonts w:cs="Arial"/>
          <w:spacing w:val="-3"/>
          <w:szCs w:val="24"/>
        </w:rPr>
        <w:t>о</w:t>
      </w:r>
      <w:r w:rsidR="00065F67" w:rsidRPr="009A63AE">
        <w:rPr>
          <w:rFonts w:cs="Arial"/>
          <w:szCs w:val="24"/>
        </w:rPr>
        <w:t>ло</w:t>
      </w:r>
      <w:r w:rsidR="00065F67" w:rsidRPr="009A63AE">
        <w:rPr>
          <w:rFonts w:cs="Arial"/>
          <w:spacing w:val="-1"/>
          <w:szCs w:val="24"/>
        </w:rPr>
        <w:t>в</w:t>
      </w:r>
      <w:r w:rsidR="00065F67" w:rsidRPr="009A63AE">
        <w:rPr>
          <w:rFonts w:cs="Arial"/>
          <w:szCs w:val="24"/>
        </w:rPr>
        <w:t>ского</w:t>
      </w:r>
      <w:r w:rsidR="00065F67" w:rsidRPr="009A63AE">
        <w:rPr>
          <w:rFonts w:cs="Arial"/>
          <w:spacing w:val="-3"/>
          <w:szCs w:val="24"/>
        </w:rPr>
        <w:t xml:space="preserve"> </w:t>
      </w:r>
      <w:r w:rsidR="003D4340" w:rsidRPr="009A63AE">
        <w:rPr>
          <w:rFonts w:cs="Arial"/>
          <w:spacing w:val="-3"/>
          <w:szCs w:val="24"/>
        </w:rPr>
        <w:t>муниципального округа</w:t>
      </w:r>
      <w:r w:rsidR="00E43A67" w:rsidRPr="009A63AE">
        <w:rPr>
          <w:rFonts w:cs="Arial"/>
          <w:spacing w:val="-3"/>
          <w:szCs w:val="24"/>
        </w:rPr>
        <w:t xml:space="preserve"> Курганской области</w:t>
      </w:r>
      <w:r w:rsidR="00A57F7A" w:rsidRPr="009A63AE">
        <w:rPr>
          <w:rFonts w:cs="Arial"/>
          <w:spacing w:val="-2"/>
          <w:szCs w:val="24"/>
        </w:rPr>
        <w:t>»</w:t>
      </w:r>
      <w:r w:rsidR="00536BE9" w:rsidRPr="009A63AE">
        <w:rPr>
          <w:rFonts w:cs="Arial"/>
          <w:szCs w:val="24"/>
        </w:rPr>
        <w:t>.</w:t>
      </w:r>
    </w:p>
    <w:p w:rsidR="00C019B2" w:rsidRPr="009A63AE" w:rsidRDefault="00C019B2" w:rsidP="00F357FD">
      <w:pPr>
        <w:pStyle w:val="ac"/>
        <w:widowControl w:val="0"/>
        <w:numPr>
          <w:ilvl w:val="0"/>
          <w:numId w:val="14"/>
        </w:numPr>
        <w:tabs>
          <w:tab w:val="left" w:pos="837"/>
          <w:tab w:val="left" w:pos="2106"/>
          <w:tab w:val="left" w:pos="2979"/>
          <w:tab w:val="left" w:pos="3740"/>
          <w:tab w:val="left" w:pos="4107"/>
          <w:tab w:val="left" w:pos="5407"/>
          <w:tab w:val="left" w:pos="6907"/>
          <w:tab w:val="left" w:pos="8238"/>
        </w:tabs>
        <w:kinsoku w:val="0"/>
        <w:overflowPunct w:val="0"/>
        <w:autoSpaceDE w:val="0"/>
        <w:autoSpaceDN w:val="0"/>
        <w:adjustRightInd w:val="0"/>
        <w:spacing w:before="2"/>
        <w:ind w:left="837" w:right="107"/>
        <w:jc w:val="both"/>
        <w:rPr>
          <w:rFonts w:cs="Arial"/>
          <w:szCs w:val="24"/>
        </w:rPr>
      </w:pPr>
      <w:r w:rsidRPr="009A63AE">
        <w:rPr>
          <w:rFonts w:cs="Arial"/>
          <w:spacing w:val="-2"/>
          <w:szCs w:val="24"/>
        </w:rPr>
        <w:t>Н</w:t>
      </w:r>
      <w:r w:rsidRPr="009A63AE">
        <w:rPr>
          <w:rFonts w:cs="Arial"/>
          <w:szCs w:val="24"/>
        </w:rPr>
        <w:t>ачальник</w:t>
      </w:r>
      <w:r w:rsidR="00706D45" w:rsidRPr="009A63AE">
        <w:rPr>
          <w:rFonts w:cs="Arial"/>
          <w:szCs w:val="24"/>
        </w:rPr>
        <w:t xml:space="preserve"> </w:t>
      </w:r>
      <w:r w:rsidRPr="009A63AE">
        <w:rPr>
          <w:rFonts w:cs="Arial"/>
          <w:szCs w:val="24"/>
        </w:rPr>
        <w:t>от</w:t>
      </w:r>
      <w:r w:rsidRPr="009A63AE">
        <w:rPr>
          <w:rFonts w:cs="Arial"/>
          <w:spacing w:val="-3"/>
          <w:szCs w:val="24"/>
        </w:rPr>
        <w:t>д</w:t>
      </w:r>
      <w:r w:rsidRPr="009A63AE">
        <w:rPr>
          <w:rFonts w:cs="Arial"/>
          <w:szCs w:val="24"/>
        </w:rPr>
        <w:t>ела</w:t>
      </w:r>
      <w:r w:rsidR="00706D45" w:rsidRPr="009A63AE">
        <w:rPr>
          <w:rFonts w:cs="Arial"/>
          <w:szCs w:val="24"/>
        </w:rPr>
        <w:t xml:space="preserve"> </w:t>
      </w:r>
      <w:r w:rsidR="001B1FB2" w:rsidRPr="009A63AE">
        <w:rPr>
          <w:rFonts w:cs="Arial"/>
          <w:spacing w:val="-3"/>
          <w:szCs w:val="24"/>
        </w:rPr>
        <w:t>у</w:t>
      </w:r>
      <w:r w:rsidR="001B1FB2" w:rsidRPr="009A63AE">
        <w:rPr>
          <w:rFonts w:cs="Arial"/>
          <w:spacing w:val="-1"/>
          <w:szCs w:val="24"/>
        </w:rPr>
        <w:t>ч</w:t>
      </w:r>
      <w:r w:rsidR="001B1FB2" w:rsidRPr="009A63AE">
        <w:rPr>
          <w:rFonts w:cs="Arial"/>
          <w:szCs w:val="24"/>
        </w:rPr>
        <w:t>ёта</w:t>
      </w:r>
      <w:r w:rsidR="00706D45" w:rsidRPr="009A63AE">
        <w:rPr>
          <w:rFonts w:cs="Arial"/>
          <w:szCs w:val="24"/>
        </w:rPr>
        <w:t xml:space="preserve"> </w:t>
      </w:r>
      <w:r w:rsidRPr="009A63AE">
        <w:rPr>
          <w:rFonts w:cs="Arial"/>
          <w:szCs w:val="24"/>
        </w:rPr>
        <w:t>и</w:t>
      </w:r>
      <w:r w:rsidR="00706D45" w:rsidRPr="009A63AE">
        <w:rPr>
          <w:rFonts w:cs="Arial"/>
          <w:szCs w:val="24"/>
        </w:rPr>
        <w:t xml:space="preserve"> </w:t>
      </w:r>
      <w:r w:rsidR="001B1FB2" w:rsidRPr="009A63AE">
        <w:rPr>
          <w:rFonts w:cs="Arial"/>
          <w:szCs w:val="24"/>
        </w:rPr>
        <w:t>от</w:t>
      </w:r>
      <w:r w:rsidR="001B1FB2" w:rsidRPr="009A63AE">
        <w:rPr>
          <w:rFonts w:cs="Arial"/>
          <w:spacing w:val="-2"/>
          <w:szCs w:val="24"/>
        </w:rPr>
        <w:t>ч</w:t>
      </w:r>
      <w:r w:rsidR="001B1FB2" w:rsidRPr="009A63AE">
        <w:rPr>
          <w:rFonts w:cs="Arial"/>
          <w:szCs w:val="24"/>
        </w:rPr>
        <w:t>ётнос</w:t>
      </w:r>
      <w:r w:rsidR="001B1FB2" w:rsidRPr="009A63AE">
        <w:rPr>
          <w:rFonts w:cs="Arial"/>
          <w:spacing w:val="-1"/>
          <w:szCs w:val="24"/>
        </w:rPr>
        <w:t>т</w:t>
      </w:r>
      <w:r w:rsidR="001B1FB2" w:rsidRPr="009A63AE">
        <w:rPr>
          <w:rFonts w:cs="Arial"/>
          <w:szCs w:val="24"/>
        </w:rPr>
        <w:t>и</w:t>
      </w:r>
      <w:r w:rsidR="00706D45" w:rsidRPr="009A63AE">
        <w:rPr>
          <w:rFonts w:cs="Arial"/>
          <w:szCs w:val="24"/>
        </w:rPr>
        <w:t xml:space="preserve"> </w:t>
      </w:r>
      <w:r w:rsidR="0009041E" w:rsidRPr="009A63AE">
        <w:rPr>
          <w:rFonts w:cs="Arial"/>
          <w:szCs w:val="24"/>
        </w:rPr>
        <w:t>Ф</w:t>
      </w:r>
      <w:r w:rsidRPr="009A63AE">
        <w:rPr>
          <w:rFonts w:cs="Arial"/>
          <w:szCs w:val="24"/>
        </w:rPr>
        <w:t>и</w:t>
      </w:r>
      <w:r w:rsidRPr="009A63AE">
        <w:rPr>
          <w:rFonts w:cs="Arial"/>
          <w:spacing w:val="-2"/>
          <w:szCs w:val="24"/>
        </w:rPr>
        <w:t>н</w:t>
      </w:r>
      <w:r w:rsidRPr="009A63AE">
        <w:rPr>
          <w:rFonts w:cs="Arial"/>
          <w:spacing w:val="2"/>
          <w:szCs w:val="24"/>
        </w:rPr>
        <w:t>а</w:t>
      </w:r>
      <w:r w:rsidRPr="009A63AE">
        <w:rPr>
          <w:rFonts w:cs="Arial"/>
          <w:szCs w:val="24"/>
        </w:rPr>
        <w:t>нсо</w:t>
      </w:r>
      <w:r w:rsidRPr="009A63AE">
        <w:rPr>
          <w:rFonts w:cs="Arial"/>
          <w:spacing w:val="-2"/>
          <w:szCs w:val="24"/>
        </w:rPr>
        <w:t>в</w:t>
      </w:r>
      <w:r w:rsidRPr="009A63AE">
        <w:rPr>
          <w:rFonts w:cs="Arial"/>
          <w:szCs w:val="24"/>
        </w:rPr>
        <w:t>ого</w:t>
      </w:r>
      <w:r w:rsidR="00706D45" w:rsidRPr="009A63AE">
        <w:rPr>
          <w:rFonts w:cs="Arial"/>
          <w:szCs w:val="24"/>
        </w:rPr>
        <w:t xml:space="preserve"> </w:t>
      </w:r>
      <w:r w:rsidRPr="009A63AE">
        <w:rPr>
          <w:rFonts w:cs="Arial"/>
          <w:spacing w:val="-3"/>
          <w:szCs w:val="24"/>
        </w:rPr>
        <w:t>у</w:t>
      </w:r>
      <w:r w:rsidRPr="009A63AE">
        <w:rPr>
          <w:rFonts w:cs="Arial"/>
          <w:szCs w:val="24"/>
        </w:rPr>
        <w:t>пра</w:t>
      </w:r>
      <w:r w:rsidRPr="009A63AE">
        <w:rPr>
          <w:rFonts w:cs="Arial"/>
          <w:spacing w:val="-2"/>
          <w:szCs w:val="24"/>
        </w:rPr>
        <w:t>в</w:t>
      </w:r>
      <w:r w:rsidRPr="009A63AE">
        <w:rPr>
          <w:rFonts w:cs="Arial"/>
          <w:szCs w:val="24"/>
        </w:rPr>
        <w:t>ления</w:t>
      </w:r>
      <w:r w:rsidR="00706D45" w:rsidRPr="009A63AE">
        <w:rPr>
          <w:rFonts w:cs="Arial"/>
          <w:szCs w:val="24"/>
        </w:rPr>
        <w:t xml:space="preserve"> </w:t>
      </w:r>
      <w:r w:rsidRPr="009A63AE">
        <w:rPr>
          <w:rFonts w:cs="Arial"/>
          <w:spacing w:val="-2"/>
          <w:szCs w:val="24"/>
        </w:rPr>
        <w:t>А</w:t>
      </w:r>
      <w:r w:rsidRPr="009A63AE">
        <w:rPr>
          <w:rFonts w:cs="Arial"/>
          <w:szCs w:val="24"/>
        </w:rPr>
        <w:t>дм</w:t>
      </w:r>
      <w:r w:rsidRPr="009A63AE">
        <w:rPr>
          <w:rFonts w:cs="Arial"/>
          <w:spacing w:val="-1"/>
          <w:szCs w:val="24"/>
        </w:rPr>
        <w:t>и</w:t>
      </w:r>
      <w:r w:rsidRPr="009A63AE">
        <w:rPr>
          <w:rFonts w:cs="Arial"/>
          <w:szCs w:val="24"/>
        </w:rPr>
        <w:t>н</w:t>
      </w:r>
      <w:r w:rsidRPr="009A63AE">
        <w:rPr>
          <w:rFonts w:cs="Arial"/>
          <w:spacing w:val="-2"/>
          <w:szCs w:val="24"/>
        </w:rPr>
        <w:t>и</w:t>
      </w:r>
      <w:r w:rsidRPr="009A63AE">
        <w:rPr>
          <w:rFonts w:cs="Arial"/>
          <w:szCs w:val="24"/>
        </w:rPr>
        <w:t>страц</w:t>
      </w:r>
      <w:r w:rsidRPr="009A63AE">
        <w:rPr>
          <w:rFonts w:cs="Arial"/>
          <w:spacing w:val="-1"/>
          <w:szCs w:val="24"/>
        </w:rPr>
        <w:t>и</w:t>
      </w:r>
      <w:r w:rsidRPr="009A63AE">
        <w:rPr>
          <w:rFonts w:cs="Arial"/>
          <w:szCs w:val="24"/>
        </w:rPr>
        <w:t>и З</w:t>
      </w:r>
      <w:r w:rsidRPr="009A63AE">
        <w:rPr>
          <w:rFonts w:cs="Arial"/>
          <w:spacing w:val="-2"/>
          <w:szCs w:val="24"/>
        </w:rPr>
        <w:t>в</w:t>
      </w:r>
      <w:r w:rsidRPr="009A63AE">
        <w:rPr>
          <w:rFonts w:cs="Arial"/>
          <w:szCs w:val="24"/>
        </w:rPr>
        <w:t>ери</w:t>
      </w:r>
      <w:r w:rsidRPr="009A63AE">
        <w:rPr>
          <w:rFonts w:cs="Arial"/>
          <w:spacing w:val="-1"/>
          <w:szCs w:val="24"/>
        </w:rPr>
        <w:t>н</w:t>
      </w:r>
      <w:r w:rsidRPr="009A63AE">
        <w:rPr>
          <w:rFonts w:cs="Arial"/>
          <w:szCs w:val="24"/>
        </w:rPr>
        <w:t>оголо</w:t>
      </w:r>
      <w:r w:rsidRPr="009A63AE">
        <w:rPr>
          <w:rFonts w:cs="Arial"/>
          <w:spacing w:val="-1"/>
          <w:szCs w:val="24"/>
        </w:rPr>
        <w:t>в</w:t>
      </w:r>
      <w:r w:rsidRPr="009A63AE">
        <w:rPr>
          <w:rFonts w:cs="Arial"/>
          <w:spacing w:val="-2"/>
          <w:szCs w:val="24"/>
        </w:rPr>
        <w:t>с</w:t>
      </w:r>
      <w:r w:rsidRPr="009A63AE">
        <w:rPr>
          <w:rFonts w:cs="Arial"/>
          <w:szCs w:val="24"/>
        </w:rPr>
        <w:t>кого</w:t>
      </w:r>
      <w:r w:rsidRPr="009A63AE">
        <w:rPr>
          <w:rFonts w:cs="Arial"/>
          <w:spacing w:val="-3"/>
          <w:szCs w:val="24"/>
        </w:rPr>
        <w:t xml:space="preserve"> </w:t>
      </w:r>
      <w:r w:rsidR="0009041E" w:rsidRPr="009A63AE">
        <w:rPr>
          <w:rFonts w:cs="Arial"/>
          <w:szCs w:val="24"/>
        </w:rPr>
        <w:t>муниципального округа</w:t>
      </w:r>
      <w:r w:rsidR="00F62EA5" w:rsidRPr="009A63AE">
        <w:rPr>
          <w:rFonts w:cs="Arial"/>
          <w:szCs w:val="24"/>
        </w:rPr>
        <w:t xml:space="preserve"> </w:t>
      </w:r>
      <w:r w:rsidR="00F62EA5" w:rsidRPr="009A63AE">
        <w:rPr>
          <w:rFonts w:cs="Arial"/>
          <w:color w:val="000000"/>
          <w:szCs w:val="24"/>
        </w:rPr>
        <w:t>Курганской области.</w:t>
      </w:r>
    </w:p>
    <w:p w:rsidR="001B1FB2" w:rsidRPr="009A63AE" w:rsidRDefault="001B1FB2" w:rsidP="00F357FD">
      <w:pPr>
        <w:pStyle w:val="ac"/>
        <w:widowControl w:val="0"/>
        <w:tabs>
          <w:tab w:val="left" w:pos="837"/>
          <w:tab w:val="left" w:pos="2106"/>
          <w:tab w:val="left" w:pos="2979"/>
          <w:tab w:val="left" w:pos="3740"/>
          <w:tab w:val="left" w:pos="4107"/>
          <w:tab w:val="left" w:pos="5407"/>
          <w:tab w:val="left" w:pos="6907"/>
          <w:tab w:val="left" w:pos="8238"/>
        </w:tabs>
        <w:kinsoku w:val="0"/>
        <w:overflowPunct w:val="0"/>
        <w:autoSpaceDE w:val="0"/>
        <w:autoSpaceDN w:val="0"/>
        <w:adjustRightInd w:val="0"/>
        <w:spacing w:before="2"/>
        <w:ind w:left="477" w:right="107"/>
        <w:jc w:val="both"/>
        <w:rPr>
          <w:rFonts w:cs="Arial"/>
          <w:szCs w:val="24"/>
        </w:rPr>
      </w:pPr>
    </w:p>
    <w:p w:rsidR="001B1FB2" w:rsidRPr="009A63AE" w:rsidRDefault="001B1FB2" w:rsidP="00F357FD">
      <w:pPr>
        <w:pStyle w:val="ac"/>
        <w:widowControl w:val="0"/>
        <w:tabs>
          <w:tab w:val="left" w:pos="837"/>
          <w:tab w:val="left" w:pos="2106"/>
          <w:tab w:val="left" w:pos="2979"/>
          <w:tab w:val="left" w:pos="3740"/>
          <w:tab w:val="left" w:pos="4107"/>
          <w:tab w:val="left" w:pos="5407"/>
          <w:tab w:val="left" w:pos="6907"/>
          <w:tab w:val="left" w:pos="8238"/>
        </w:tabs>
        <w:kinsoku w:val="0"/>
        <w:overflowPunct w:val="0"/>
        <w:autoSpaceDE w:val="0"/>
        <w:autoSpaceDN w:val="0"/>
        <w:adjustRightInd w:val="0"/>
        <w:spacing w:before="2"/>
        <w:ind w:left="477" w:right="107"/>
        <w:jc w:val="both"/>
        <w:rPr>
          <w:rFonts w:cs="Arial"/>
          <w:szCs w:val="24"/>
        </w:rPr>
      </w:pPr>
    </w:p>
    <w:p w:rsidR="00C019B2" w:rsidRPr="009A63AE" w:rsidRDefault="00C019B2" w:rsidP="00F357FD">
      <w:pPr>
        <w:pStyle w:val="ac"/>
        <w:tabs>
          <w:tab w:val="left" w:pos="837"/>
          <w:tab w:val="left" w:pos="2106"/>
          <w:tab w:val="left" w:pos="2979"/>
          <w:tab w:val="left" w:pos="3740"/>
          <w:tab w:val="left" w:pos="4107"/>
          <w:tab w:val="left" w:pos="5407"/>
          <w:tab w:val="left" w:pos="6907"/>
          <w:tab w:val="left" w:pos="8238"/>
        </w:tabs>
        <w:kinsoku w:val="0"/>
        <w:overflowPunct w:val="0"/>
        <w:spacing w:before="2"/>
        <w:ind w:right="107"/>
        <w:rPr>
          <w:rFonts w:cs="Arial"/>
          <w:szCs w:val="24"/>
        </w:rPr>
      </w:pPr>
    </w:p>
    <w:p w:rsidR="00C019B2" w:rsidRPr="009A63AE" w:rsidRDefault="00C019B2" w:rsidP="008B4E4C">
      <w:pPr>
        <w:pStyle w:val="1"/>
        <w:tabs>
          <w:tab w:val="left" w:pos="0"/>
        </w:tabs>
        <w:kinsoku w:val="0"/>
        <w:overflowPunct w:val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63A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Раздел </w:t>
      </w:r>
      <w:r w:rsidRPr="009A63AE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III</w:t>
      </w:r>
      <w:r w:rsidRPr="009A63A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="00FF0B8B" w:rsidRPr="009A63AE">
        <w:rPr>
          <w:rFonts w:ascii="Arial" w:hAnsi="Arial" w:cs="Arial"/>
          <w:b/>
          <w:color w:val="000000" w:themeColor="text1"/>
          <w:spacing w:val="-1"/>
          <w:sz w:val="24"/>
          <w:szCs w:val="24"/>
        </w:rPr>
        <w:t>Ведущие должности</w:t>
      </w:r>
      <w:r w:rsidRPr="009A63AE">
        <w:rPr>
          <w:rFonts w:ascii="Arial" w:hAnsi="Arial" w:cs="Arial"/>
          <w:b/>
          <w:color w:val="000000" w:themeColor="text1"/>
          <w:sz w:val="24"/>
          <w:szCs w:val="24"/>
        </w:rPr>
        <w:t xml:space="preserve"> м</w:t>
      </w:r>
      <w:r w:rsidRPr="009A63AE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>у</w:t>
      </w:r>
      <w:r w:rsidRPr="009A63AE">
        <w:rPr>
          <w:rFonts w:ascii="Arial" w:hAnsi="Arial" w:cs="Arial"/>
          <w:b/>
          <w:color w:val="000000" w:themeColor="text1"/>
          <w:sz w:val="24"/>
          <w:szCs w:val="24"/>
        </w:rPr>
        <w:t>ни</w:t>
      </w:r>
      <w:r w:rsidRPr="009A63AE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ц</w:t>
      </w:r>
      <w:r w:rsidRPr="009A63AE">
        <w:rPr>
          <w:rFonts w:ascii="Arial" w:hAnsi="Arial" w:cs="Arial"/>
          <w:b/>
          <w:color w:val="000000" w:themeColor="text1"/>
          <w:sz w:val="24"/>
          <w:szCs w:val="24"/>
        </w:rPr>
        <w:t>ипальн</w:t>
      </w:r>
      <w:r w:rsidRPr="009A63AE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>о</w:t>
      </w:r>
      <w:r w:rsidRPr="009A63AE">
        <w:rPr>
          <w:rFonts w:ascii="Arial" w:hAnsi="Arial" w:cs="Arial"/>
          <w:b/>
          <w:color w:val="000000" w:themeColor="text1"/>
          <w:sz w:val="24"/>
          <w:szCs w:val="24"/>
        </w:rPr>
        <w:t xml:space="preserve">й </w:t>
      </w:r>
      <w:r w:rsidRPr="009A63AE">
        <w:rPr>
          <w:rFonts w:ascii="Arial" w:hAnsi="Arial" w:cs="Arial"/>
          <w:b/>
          <w:color w:val="000000" w:themeColor="text1"/>
          <w:spacing w:val="-1"/>
          <w:sz w:val="24"/>
          <w:szCs w:val="24"/>
        </w:rPr>
        <w:t>с</w:t>
      </w:r>
      <w:r w:rsidRPr="009A63AE">
        <w:rPr>
          <w:rFonts w:ascii="Arial" w:hAnsi="Arial" w:cs="Arial"/>
          <w:b/>
          <w:color w:val="000000" w:themeColor="text1"/>
          <w:sz w:val="24"/>
          <w:szCs w:val="24"/>
        </w:rPr>
        <w:t>л</w:t>
      </w:r>
      <w:r w:rsidRPr="009A63AE">
        <w:rPr>
          <w:rFonts w:ascii="Arial" w:hAnsi="Arial" w:cs="Arial"/>
          <w:b/>
          <w:color w:val="000000" w:themeColor="text1"/>
          <w:spacing w:val="1"/>
          <w:sz w:val="24"/>
          <w:szCs w:val="24"/>
        </w:rPr>
        <w:t>у</w:t>
      </w:r>
      <w:r w:rsidRPr="009A63AE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>ж</w:t>
      </w:r>
      <w:r w:rsidRPr="009A63AE">
        <w:rPr>
          <w:rFonts w:ascii="Arial" w:hAnsi="Arial" w:cs="Arial"/>
          <w:b/>
          <w:color w:val="000000" w:themeColor="text1"/>
          <w:sz w:val="24"/>
          <w:szCs w:val="24"/>
        </w:rPr>
        <w:t>бы</w:t>
      </w:r>
    </w:p>
    <w:p w:rsidR="007620E0" w:rsidRPr="009A63AE" w:rsidRDefault="007620E0" w:rsidP="00F357FD">
      <w:pPr>
        <w:tabs>
          <w:tab w:val="left" w:pos="837"/>
        </w:tabs>
        <w:rPr>
          <w:rFonts w:ascii="Arial" w:hAnsi="Arial" w:cs="Arial"/>
          <w:sz w:val="24"/>
          <w:szCs w:val="24"/>
        </w:rPr>
      </w:pPr>
    </w:p>
    <w:p w:rsidR="00C019B2" w:rsidRPr="009A63AE" w:rsidRDefault="00C019B2" w:rsidP="00F357FD">
      <w:pPr>
        <w:pStyle w:val="ac"/>
        <w:widowControl w:val="0"/>
        <w:numPr>
          <w:ilvl w:val="0"/>
          <w:numId w:val="14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ind w:left="837"/>
        <w:jc w:val="both"/>
        <w:rPr>
          <w:rFonts w:cs="Arial"/>
          <w:szCs w:val="24"/>
        </w:rPr>
      </w:pPr>
      <w:r w:rsidRPr="009A63AE">
        <w:rPr>
          <w:rFonts w:cs="Arial"/>
          <w:szCs w:val="24"/>
        </w:rPr>
        <w:t xml:space="preserve">Главный специалист контрольно – ревизионной службы </w:t>
      </w:r>
      <w:r w:rsidR="0009041E" w:rsidRPr="009A63AE">
        <w:rPr>
          <w:rFonts w:cs="Arial"/>
          <w:szCs w:val="24"/>
        </w:rPr>
        <w:t>Ф</w:t>
      </w:r>
      <w:r w:rsidRPr="009A63AE">
        <w:rPr>
          <w:rFonts w:cs="Arial"/>
          <w:szCs w:val="24"/>
        </w:rPr>
        <w:t xml:space="preserve">инансового управления Администрации Звериноголовского </w:t>
      </w:r>
      <w:r w:rsidR="0009041E" w:rsidRPr="009A63AE">
        <w:rPr>
          <w:rFonts w:cs="Arial"/>
          <w:szCs w:val="24"/>
        </w:rPr>
        <w:t>муниципального округа</w:t>
      </w:r>
      <w:r w:rsidR="00F62EA5" w:rsidRPr="009A63AE">
        <w:rPr>
          <w:rFonts w:cs="Arial"/>
          <w:szCs w:val="24"/>
        </w:rPr>
        <w:t xml:space="preserve"> </w:t>
      </w:r>
      <w:r w:rsidR="00F62EA5" w:rsidRPr="009A63AE">
        <w:rPr>
          <w:rFonts w:cs="Arial"/>
          <w:color w:val="000000"/>
          <w:szCs w:val="24"/>
        </w:rPr>
        <w:t>Курганской области</w:t>
      </w:r>
      <w:r w:rsidR="00536BE9" w:rsidRPr="009A63AE">
        <w:rPr>
          <w:rFonts w:cs="Arial"/>
          <w:szCs w:val="24"/>
        </w:rPr>
        <w:t>.</w:t>
      </w:r>
    </w:p>
    <w:p w:rsidR="00C019B2" w:rsidRPr="009A63AE" w:rsidRDefault="00C019B2" w:rsidP="00F357FD">
      <w:pPr>
        <w:pStyle w:val="ac"/>
        <w:widowControl w:val="0"/>
        <w:numPr>
          <w:ilvl w:val="0"/>
          <w:numId w:val="14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ind w:left="837"/>
        <w:jc w:val="both"/>
        <w:rPr>
          <w:rFonts w:cs="Arial"/>
          <w:szCs w:val="24"/>
        </w:rPr>
      </w:pPr>
      <w:r w:rsidRPr="009A63AE">
        <w:rPr>
          <w:rFonts w:cs="Arial"/>
          <w:szCs w:val="24"/>
        </w:rPr>
        <w:t>Главный специалист ком</w:t>
      </w:r>
      <w:r w:rsidRPr="009A63AE">
        <w:rPr>
          <w:rFonts w:cs="Arial"/>
          <w:spacing w:val="-2"/>
          <w:szCs w:val="24"/>
        </w:rPr>
        <w:t>и</w:t>
      </w:r>
      <w:r w:rsidRPr="009A63AE">
        <w:rPr>
          <w:rFonts w:cs="Arial"/>
          <w:szCs w:val="24"/>
        </w:rPr>
        <w:t>те</w:t>
      </w:r>
      <w:r w:rsidRPr="009A63AE">
        <w:rPr>
          <w:rFonts w:cs="Arial"/>
          <w:spacing w:val="-4"/>
          <w:szCs w:val="24"/>
        </w:rPr>
        <w:t>т</w:t>
      </w:r>
      <w:r w:rsidRPr="009A63AE">
        <w:rPr>
          <w:rFonts w:cs="Arial"/>
          <w:szCs w:val="24"/>
        </w:rPr>
        <w:t>а</w:t>
      </w:r>
      <w:r w:rsidRPr="009A63AE">
        <w:rPr>
          <w:rFonts w:cs="Arial"/>
          <w:spacing w:val="12"/>
          <w:szCs w:val="24"/>
        </w:rPr>
        <w:t xml:space="preserve"> </w:t>
      </w:r>
      <w:r w:rsidRPr="009A63AE">
        <w:rPr>
          <w:rFonts w:cs="Arial"/>
          <w:spacing w:val="-3"/>
          <w:szCs w:val="24"/>
        </w:rPr>
        <w:t>му</w:t>
      </w:r>
      <w:r w:rsidRPr="009A63AE">
        <w:rPr>
          <w:rFonts w:cs="Arial"/>
          <w:szCs w:val="24"/>
        </w:rPr>
        <w:t>н</w:t>
      </w:r>
      <w:r w:rsidRPr="009A63AE">
        <w:rPr>
          <w:rFonts w:cs="Arial"/>
          <w:spacing w:val="-2"/>
          <w:szCs w:val="24"/>
        </w:rPr>
        <w:t>и</w:t>
      </w:r>
      <w:r w:rsidRPr="009A63AE">
        <w:rPr>
          <w:rFonts w:cs="Arial"/>
          <w:szCs w:val="24"/>
        </w:rPr>
        <w:t>ц</w:t>
      </w:r>
      <w:r w:rsidRPr="009A63AE">
        <w:rPr>
          <w:rFonts w:cs="Arial"/>
          <w:spacing w:val="-2"/>
          <w:szCs w:val="24"/>
        </w:rPr>
        <w:t>и</w:t>
      </w:r>
      <w:r w:rsidRPr="009A63AE">
        <w:rPr>
          <w:rFonts w:cs="Arial"/>
          <w:szCs w:val="24"/>
        </w:rPr>
        <w:t>пального</w:t>
      </w:r>
      <w:r w:rsidRPr="009A63AE">
        <w:rPr>
          <w:rFonts w:cs="Arial"/>
          <w:spacing w:val="12"/>
          <w:szCs w:val="24"/>
        </w:rPr>
        <w:t xml:space="preserve"> </w:t>
      </w:r>
      <w:r w:rsidRPr="009A63AE">
        <w:rPr>
          <w:rFonts w:cs="Arial"/>
          <w:szCs w:val="24"/>
        </w:rPr>
        <w:t>и</w:t>
      </w:r>
      <w:r w:rsidRPr="009A63AE">
        <w:rPr>
          <w:rFonts w:cs="Arial"/>
          <w:spacing w:val="-2"/>
          <w:szCs w:val="24"/>
        </w:rPr>
        <w:t>м</w:t>
      </w:r>
      <w:r w:rsidRPr="009A63AE">
        <w:rPr>
          <w:rFonts w:cs="Arial"/>
          <w:spacing w:val="-3"/>
          <w:szCs w:val="24"/>
        </w:rPr>
        <w:t>у</w:t>
      </w:r>
      <w:r w:rsidRPr="009A63AE">
        <w:rPr>
          <w:rFonts w:cs="Arial"/>
          <w:szCs w:val="24"/>
        </w:rPr>
        <w:t>щест</w:t>
      </w:r>
      <w:r w:rsidRPr="009A63AE">
        <w:rPr>
          <w:rFonts w:cs="Arial"/>
          <w:spacing w:val="-2"/>
          <w:szCs w:val="24"/>
        </w:rPr>
        <w:t>в</w:t>
      </w:r>
      <w:r w:rsidRPr="009A63AE">
        <w:rPr>
          <w:rFonts w:cs="Arial"/>
          <w:szCs w:val="24"/>
        </w:rPr>
        <w:t>а</w:t>
      </w:r>
      <w:r w:rsidRPr="009A63AE">
        <w:rPr>
          <w:rFonts w:cs="Arial"/>
          <w:spacing w:val="12"/>
          <w:szCs w:val="24"/>
        </w:rPr>
        <w:t xml:space="preserve"> </w:t>
      </w:r>
      <w:r w:rsidRPr="009A63AE">
        <w:rPr>
          <w:rFonts w:cs="Arial"/>
          <w:szCs w:val="24"/>
        </w:rPr>
        <w:t>и</w:t>
      </w:r>
      <w:r w:rsidRPr="009A63AE">
        <w:rPr>
          <w:rFonts w:cs="Arial"/>
          <w:spacing w:val="11"/>
          <w:szCs w:val="24"/>
        </w:rPr>
        <w:t xml:space="preserve"> </w:t>
      </w:r>
      <w:r w:rsidRPr="009A63AE">
        <w:rPr>
          <w:rFonts w:cs="Arial"/>
          <w:spacing w:val="-1"/>
          <w:szCs w:val="24"/>
        </w:rPr>
        <w:t>з</w:t>
      </w:r>
      <w:r w:rsidRPr="009A63AE">
        <w:rPr>
          <w:rFonts w:cs="Arial"/>
          <w:szCs w:val="24"/>
        </w:rPr>
        <w:t>емельн</w:t>
      </w:r>
      <w:r w:rsidRPr="009A63AE">
        <w:rPr>
          <w:rFonts w:cs="Arial"/>
          <w:spacing w:val="-2"/>
          <w:szCs w:val="24"/>
        </w:rPr>
        <w:t>ы</w:t>
      </w:r>
      <w:r w:rsidRPr="009A63AE">
        <w:rPr>
          <w:rFonts w:cs="Arial"/>
          <w:szCs w:val="24"/>
        </w:rPr>
        <w:t>х</w:t>
      </w:r>
      <w:r w:rsidRPr="009A63AE">
        <w:rPr>
          <w:rFonts w:cs="Arial"/>
          <w:spacing w:val="11"/>
          <w:szCs w:val="24"/>
        </w:rPr>
        <w:t xml:space="preserve"> </w:t>
      </w:r>
      <w:r w:rsidRPr="009A63AE">
        <w:rPr>
          <w:rFonts w:cs="Arial"/>
          <w:szCs w:val="24"/>
        </w:rPr>
        <w:t>от</w:t>
      </w:r>
      <w:r w:rsidRPr="009A63AE">
        <w:rPr>
          <w:rFonts w:cs="Arial"/>
          <w:spacing w:val="-2"/>
          <w:szCs w:val="24"/>
        </w:rPr>
        <w:t>н</w:t>
      </w:r>
      <w:r w:rsidRPr="009A63AE">
        <w:rPr>
          <w:rFonts w:cs="Arial"/>
          <w:szCs w:val="24"/>
        </w:rPr>
        <w:t>ошен</w:t>
      </w:r>
      <w:r w:rsidRPr="009A63AE">
        <w:rPr>
          <w:rFonts w:cs="Arial"/>
          <w:spacing w:val="-4"/>
          <w:szCs w:val="24"/>
        </w:rPr>
        <w:t>и</w:t>
      </w:r>
      <w:r w:rsidRPr="009A63AE">
        <w:rPr>
          <w:rFonts w:cs="Arial"/>
          <w:szCs w:val="24"/>
        </w:rPr>
        <w:t xml:space="preserve">й Администрации Звериноголовского </w:t>
      </w:r>
      <w:r w:rsidR="00B03D3F" w:rsidRPr="009A63AE">
        <w:rPr>
          <w:rFonts w:cs="Arial"/>
          <w:szCs w:val="24"/>
        </w:rPr>
        <w:t>муниципального округа</w:t>
      </w:r>
      <w:r w:rsidR="004D5C4E" w:rsidRPr="009A63AE">
        <w:rPr>
          <w:rFonts w:cs="Arial"/>
          <w:szCs w:val="24"/>
        </w:rPr>
        <w:t xml:space="preserve"> </w:t>
      </w:r>
      <w:r w:rsidR="004D5C4E" w:rsidRPr="009A63AE">
        <w:rPr>
          <w:rFonts w:cs="Arial"/>
          <w:color w:val="000000"/>
          <w:szCs w:val="24"/>
        </w:rPr>
        <w:t>Курганской области</w:t>
      </w:r>
      <w:r w:rsidR="004239A9" w:rsidRPr="009A63AE">
        <w:rPr>
          <w:rFonts w:cs="Arial"/>
          <w:szCs w:val="24"/>
        </w:rPr>
        <w:t xml:space="preserve"> (с функцией предоставления муниципальных услуг)</w:t>
      </w:r>
      <w:r w:rsidRPr="009A63AE">
        <w:rPr>
          <w:rFonts w:cs="Arial"/>
          <w:szCs w:val="24"/>
        </w:rPr>
        <w:t>.</w:t>
      </w:r>
    </w:p>
    <w:p w:rsidR="00C019B2" w:rsidRPr="009A63AE" w:rsidRDefault="00C019B2" w:rsidP="00F357FD">
      <w:pPr>
        <w:pStyle w:val="ac"/>
        <w:tabs>
          <w:tab w:val="left" w:pos="837"/>
        </w:tabs>
        <w:kinsoku w:val="0"/>
        <w:overflowPunct w:val="0"/>
        <w:rPr>
          <w:rFonts w:cs="Arial"/>
          <w:szCs w:val="24"/>
        </w:rPr>
      </w:pPr>
    </w:p>
    <w:p w:rsidR="00C019B2" w:rsidRPr="009A63AE" w:rsidRDefault="00C019B2" w:rsidP="00F357FD">
      <w:pPr>
        <w:tabs>
          <w:tab w:val="left" w:pos="837"/>
        </w:tabs>
        <w:kinsoku w:val="0"/>
        <w:overflowPunct w:val="0"/>
        <w:rPr>
          <w:rFonts w:ascii="Arial" w:hAnsi="Arial" w:cs="Arial"/>
          <w:sz w:val="24"/>
          <w:szCs w:val="24"/>
        </w:rPr>
      </w:pPr>
    </w:p>
    <w:p w:rsidR="00C019B2" w:rsidRPr="009A63AE" w:rsidRDefault="00C019B2" w:rsidP="00F357FD">
      <w:pPr>
        <w:tabs>
          <w:tab w:val="left" w:pos="837"/>
        </w:tabs>
        <w:kinsoku w:val="0"/>
        <w:overflowPunct w:val="0"/>
        <w:rPr>
          <w:rFonts w:ascii="Arial" w:hAnsi="Arial" w:cs="Arial"/>
          <w:sz w:val="24"/>
          <w:szCs w:val="24"/>
        </w:rPr>
      </w:pPr>
    </w:p>
    <w:p w:rsidR="00C019B2" w:rsidRPr="009A63AE" w:rsidRDefault="00C019B2" w:rsidP="00F357FD">
      <w:pPr>
        <w:tabs>
          <w:tab w:val="left" w:pos="837"/>
        </w:tabs>
        <w:kinsoku w:val="0"/>
        <w:overflowPunct w:val="0"/>
        <w:rPr>
          <w:rFonts w:ascii="Arial" w:hAnsi="Arial" w:cs="Arial"/>
          <w:sz w:val="24"/>
          <w:szCs w:val="24"/>
        </w:rPr>
      </w:pPr>
    </w:p>
    <w:p w:rsidR="00C019B2" w:rsidRPr="009A63AE" w:rsidRDefault="00C019B2" w:rsidP="00F357FD">
      <w:pPr>
        <w:tabs>
          <w:tab w:val="left" w:pos="837"/>
        </w:tabs>
        <w:kinsoku w:val="0"/>
        <w:overflowPunct w:val="0"/>
        <w:rPr>
          <w:rFonts w:ascii="Arial" w:hAnsi="Arial" w:cs="Arial"/>
          <w:sz w:val="24"/>
          <w:szCs w:val="24"/>
        </w:rPr>
      </w:pPr>
    </w:p>
    <w:p w:rsidR="00E608D7" w:rsidRPr="009A63AE" w:rsidRDefault="00E608D7" w:rsidP="00F357FD">
      <w:pPr>
        <w:tabs>
          <w:tab w:val="left" w:pos="837"/>
        </w:tabs>
        <w:kinsoku w:val="0"/>
        <w:overflowPunct w:val="0"/>
        <w:rPr>
          <w:rFonts w:ascii="Arial" w:hAnsi="Arial" w:cs="Arial"/>
          <w:sz w:val="24"/>
          <w:szCs w:val="24"/>
        </w:rPr>
      </w:pPr>
    </w:p>
    <w:p w:rsidR="00E608D7" w:rsidRPr="009A63AE" w:rsidRDefault="00E608D7" w:rsidP="00F357FD">
      <w:pPr>
        <w:tabs>
          <w:tab w:val="left" w:pos="837"/>
        </w:tabs>
        <w:kinsoku w:val="0"/>
        <w:overflowPunct w:val="0"/>
        <w:rPr>
          <w:rFonts w:ascii="Arial" w:hAnsi="Arial" w:cs="Arial"/>
          <w:sz w:val="24"/>
          <w:szCs w:val="24"/>
        </w:rPr>
      </w:pPr>
    </w:p>
    <w:p w:rsidR="00E608D7" w:rsidRPr="009A63AE" w:rsidRDefault="00E608D7" w:rsidP="00F357FD">
      <w:pPr>
        <w:tabs>
          <w:tab w:val="left" w:pos="837"/>
        </w:tabs>
        <w:kinsoku w:val="0"/>
        <w:overflowPunct w:val="0"/>
        <w:rPr>
          <w:rFonts w:ascii="Arial" w:hAnsi="Arial" w:cs="Arial"/>
          <w:sz w:val="24"/>
          <w:szCs w:val="24"/>
        </w:rPr>
      </w:pPr>
    </w:p>
    <w:p w:rsidR="00EE5174" w:rsidRPr="009A63AE" w:rsidRDefault="00EE5174" w:rsidP="00F357FD">
      <w:pPr>
        <w:tabs>
          <w:tab w:val="left" w:pos="837"/>
        </w:tabs>
        <w:rPr>
          <w:rFonts w:ascii="Arial" w:hAnsi="Arial" w:cs="Arial"/>
          <w:sz w:val="24"/>
          <w:szCs w:val="24"/>
        </w:rPr>
      </w:pPr>
      <w:r w:rsidRPr="009A63AE">
        <w:rPr>
          <w:rFonts w:ascii="Arial" w:hAnsi="Arial" w:cs="Arial"/>
          <w:sz w:val="24"/>
          <w:szCs w:val="24"/>
        </w:rPr>
        <w:t xml:space="preserve">Управляющий делами – руководитель аппарата </w:t>
      </w:r>
    </w:p>
    <w:p w:rsidR="00EE5174" w:rsidRPr="009A63AE" w:rsidRDefault="00901410" w:rsidP="00F357FD">
      <w:pPr>
        <w:tabs>
          <w:tab w:val="left" w:pos="837"/>
        </w:tabs>
        <w:rPr>
          <w:rFonts w:ascii="Arial" w:hAnsi="Arial" w:cs="Arial"/>
          <w:sz w:val="24"/>
          <w:szCs w:val="24"/>
        </w:rPr>
      </w:pPr>
      <w:r w:rsidRPr="009A63AE">
        <w:rPr>
          <w:rFonts w:ascii="Arial" w:hAnsi="Arial" w:cs="Arial"/>
          <w:sz w:val="24"/>
          <w:szCs w:val="24"/>
        </w:rPr>
        <w:t xml:space="preserve">Администрации Звериноголовского муниципального </w:t>
      </w:r>
    </w:p>
    <w:p w:rsidR="00F12D36" w:rsidRPr="009A63AE" w:rsidRDefault="00901410" w:rsidP="00F357FD">
      <w:pPr>
        <w:tabs>
          <w:tab w:val="left" w:pos="837"/>
        </w:tabs>
        <w:rPr>
          <w:rFonts w:ascii="Arial" w:hAnsi="Arial" w:cs="Arial"/>
          <w:sz w:val="24"/>
          <w:szCs w:val="24"/>
        </w:rPr>
      </w:pPr>
      <w:r w:rsidRPr="009A63AE">
        <w:rPr>
          <w:rFonts w:ascii="Arial" w:hAnsi="Arial" w:cs="Arial"/>
          <w:sz w:val="24"/>
          <w:szCs w:val="24"/>
        </w:rPr>
        <w:t xml:space="preserve">округа Курганской области                                                                 </w:t>
      </w:r>
      <w:r w:rsidR="00775B5D">
        <w:rPr>
          <w:rFonts w:ascii="Arial" w:hAnsi="Arial" w:cs="Arial"/>
          <w:sz w:val="24"/>
          <w:szCs w:val="24"/>
        </w:rPr>
        <w:t xml:space="preserve">   </w:t>
      </w:r>
      <w:r w:rsidR="00EE5174" w:rsidRPr="009A63AE">
        <w:rPr>
          <w:rFonts w:ascii="Arial" w:hAnsi="Arial" w:cs="Arial"/>
          <w:sz w:val="24"/>
          <w:szCs w:val="24"/>
        </w:rPr>
        <w:t xml:space="preserve">    </w:t>
      </w:r>
      <w:r w:rsidRPr="009A63AE">
        <w:rPr>
          <w:rFonts w:ascii="Arial" w:hAnsi="Arial" w:cs="Arial"/>
          <w:sz w:val="24"/>
          <w:szCs w:val="24"/>
        </w:rPr>
        <w:t>О.С. Макоклюй</w:t>
      </w:r>
    </w:p>
    <w:p w:rsidR="00B61FF6" w:rsidRPr="009A63AE" w:rsidRDefault="00B61FF6" w:rsidP="00F357FD">
      <w:pPr>
        <w:tabs>
          <w:tab w:val="left" w:pos="837"/>
        </w:tabs>
        <w:rPr>
          <w:rFonts w:ascii="Arial" w:eastAsia="Calibri" w:hAnsi="Arial" w:cs="Arial"/>
          <w:b/>
          <w:sz w:val="24"/>
          <w:szCs w:val="24"/>
        </w:rPr>
      </w:pPr>
    </w:p>
    <w:p w:rsidR="00676A44" w:rsidRPr="009A63AE" w:rsidRDefault="00676A44" w:rsidP="00F357FD">
      <w:pPr>
        <w:tabs>
          <w:tab w:val="left" w:pos="837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676A44" w:rsidRDefault="00676A44" w:rsidP="00F357FD">
      <w:pPr>
        <w:tabs>
          <w:tab w:val="left" w:pos="837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657E2D" w:rsidRDefault="00657E2D" w:rsidP="00F357FD">
      <w:pPr>
        <w:tabs>
          <w:tab w:val="left" w:pos="837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657E2D" w:rsidRDefault="00657E2D" w:rsidP="00F357FD">
      <w:pPr>
        <w:tabs>
          <w:tab w:val="left" w:pos="837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657E2D" w:rsidRDefault="00657E2D" w:rsidP="00F357FD">
      <w:pPr>
        <w:tabs>
          <w:tab w:val="left" w:pos="837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657E2D" w:rsidRPr="009A63AE" w:rsidRDefault="00657E2D" w:rsidP="00F357FD">
      <w:pPr>
        <w:tabs>
          <w:tab w:val="left" w:pos="837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0D08C9" w:rsidRPr="009A63AE" w:rsidRDefault="000D08C9" w:rsidP="009A63AE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0D08C9" w:rsidRPr="009A63AE" w:rsidRDefault="000D08C9" w:rsidP="009A63AE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0D08C9" w:rsidRPr="009A63AE" w:rsidRDefault="000D08C9" w:rsidP="009A63AE">
      <w:pPr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</w:p>
    <w:sectPr w:rsidR="000D08C9" w:rsidRPr="009A63AE" w:rsidSect="007511F5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285" w:rsidRDefault="008D7285" w:rsidP="009E5E3C">
      <w:r>
        <w:separator/>
      </w:r>
    </w:p>
  </w:endnote>
  <w:endnote w:type="continuationSeparator" w:id="0">
    <w:p w:rsidR="008D7285" w:rsidRDefault="008D7285" w:rsidP="009E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285" w:rsidRDefault="008D7285" w:rsidP="009E5E3C">
      <w:r>
        <w:separator/>
      </w:r>
    </w:p>
  </w:footnote>
  <w:footnote w:type="continuationSeparator" w:id="0">
    <w:p w:rsidR="008D7285" w:rsidRDefault="008D7285" w:rsidP="009E5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upperRoman"/>
      <w:lvlText w:val="%2."/>
      <w:lvlJc w:val="left"/>
      <w:pPr>
        <w:ind w:hanging="215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150D4A37"/>
    <w:multiLevelType w:val="multilevel"/>
    <w:tmpl w:val="AA82CD2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Courier New"/>
        <w:b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2"/>
      </w:rPr>
    </w:lvl>
  </w:abstractNum>
  <w:abstractNum w:abstractNumId="4">
    <w:nsid w:val="18DE2DAB"/>
    <w:multiLevelType w:val="hybridMultilevel"/>
    <w:tmpl w:val="5DFE5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F2D95"/>
    <w:multiLevelType w:val="multilevel"/>
    <w:tmpl w:val="DD6C25FA"/>
    <w:lvl w:ilvl="0">
      <w:start w:val="1"/>
      <w:numFmt w:val="decimal"/>
      <w:lvlText w:val="%1."/>
      <w:lvlJc w:val="left"/>
      <w:pPr>
        <w:ind w:left="1065" w:hanging="360"/>
      </w:pPr>
      <w:rPr>
        <w:rFonts w:eastAsia="Andale Sans UI" w:cs="Times New Roman"/>
        <w:b w:val="0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5446A6A"/>
    <w:multiLevelType w:val="hybridMultilevel"/>
    <w:tmpl w:val="71124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B53C1"/>
    <w:multiLevelType w:val="hybridMultilevel"/>
    <w:tmpl w:val="D6C6FC3E"/>
    <w:lvl w:ilvl="0" w:tplc="85FEE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A5DED"/>
    <w:multiLevelType w:val="hybridMultilevel"/>
    <w:tmpl w:val="DC543FEA"/>
    <w:lvl w:ilvl="0" w:tplc="97E84712">
      <w:start w:val="1"/>
      <w:numFmt w:val="decimal"/>
      <w:lvlText w:val="%1."/>
      <w:lvlJc w:val="left"/>
      <w:pPr>
        <w:ind w:left="8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9">
    <w:nsid w:val="41616507"/>
    <w:multiLevelType w:val="hybridMultilevel"/>
    <w:tmpl w:val="BDB67A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A57B0"/>
    <w:multiLevelType w:val="hybridMultilevel"/>
    <w:tmpl w:val="9FAE7348"/>
    <w:lvl w:ilvl="0" w:tplc="F76C6FD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9212EC5"/>
    <w:multiLevelType w:val="hybridMultilevel"/>
    <w:tmpl w:val="BD1095F6"/>
    <w:lvl w:ilvl="0" w:tplc="8F84449E">
      <w:start w:val="1"/>
      <w:numFmt w:val="decimal"/>
      <w:lvlText w:val="%1)"/>
      <w:lvlJc w:val="left"/>
      <w:pPr>
        <w:ind w:left="480" w:hanging="4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770370C"/>
    <w:multiLevelType w:val="multilevel"/>
    <w:tmpl w:val="9862722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3">
    <w:nsid w:val="5D542A81"/>
    <w:multiLevelType w:val="hybridMultilevel"/>
    <w:tmpl w:val="0C42B304"/>
    <w:lvl w:ilvl="0" w:tplc="152A602C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446976"/>
    <w:multiLevelType w:val="hybridMultilevel"/>
    <w:tmpl w:val="A55A0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B414BA"/>
    <w:multiLevelType w:val="singleLevel"/>
    <w:tmpl w:val="C72A2A40"/>
    <w:lvl w:ilvl="0">
      <w:start w:val="1"/>
      <w:numFmt w:val="decimal"/>
      <w:lvlText w:val="%1."/>
      <w:lvlJc w:val="left"/>
      <w:pPr>
        <w:tabs>
          <w:tab w:val="num" w:pos="3225"/>
        </w:tabs>
        <w:ind w:left="3225" w:hanging="360"/>
      </w:pPr>
      <w:rPr>
        <w:rFonts w:hint="default"/>
      </w:rPr>
    </w:lvl>
  </w:abstractNum>
  <w:abstractNum w:abstractNumId="16">
    <w:nsid w:val="6DD42AF2"/>
    <w:multiLevelType w:val="hybridMultilevel"/>
    <w:tmpl w:val="6CB28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B276FC"/>
    <w:multiLevelType w:val="hybridMultilevel"/>
    <w:tmpl w:val="4CC2FF2C"/>
    <w:lvl w:ilvl="0" w:tplc="CE621B44">
      <w:start w:val="1"/>
      <w:numFmt w:val="decimal"/>
      <w:lvlText w:val="%1."/>
      <w:lvlJc w:val="left"/>
      <w:pPr>
        <w:ind w:left="11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57" w:hanging="180"/>
      </w:pPr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14"/>
  </w:num>
  <w:num w:numId="5">
    <w:abstractNumId w:val="13"/>
  </w:num>
  <w:num w:numId="6">
    <w:abstractNumId w:val="9"/>
  </w:num>
  <w:num w:numId="7">
    <w:abstractNumId w:val="4"/>
  </w:num>
  <w:num w:numId="8">
    <w:abstractNumId w:val="16"/>
  </w:num>
  <w:num w:numId="9">
    <w:abstractNumId w:val="3"/>
  </w:num>
  <w:num w:numId="10">
    <w:abstractNumId w:val="10"/>
  </w:num>
  <w:num w:numId="11">
    <w:abstractNumId w:val="7"/>
  </w:num>
  <w:num w:numId="12">
    <w:abstractNumId w:val="11"/>
  </w:num>
  <w:num w:numId="13">
    <w:abstractNumId w:val="2"/>
  </w:num>
  <w:num w:numId="14">
    <w:abstractNumId w:val="1"/>
  </w:num>
  <w:num w:numId="15">
    <w:abstractNumId w:val="0"/>
  </w:num>
  <w:num w:numId="16">
    <w:abstractNumId w:val="8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FA"/>
    <w:rsid w:val="00000C1B"/>
    <w:rsid w:val="000024A2"/>
    <w:rsid w:val="0000354F"/>
    <w:rsid w:val="00005A67"/>
    <w:rsid w:val="00011DE1"/>
    <w:rsid w:val="000121D2"/>
    <w:rsid w:val="00015D70"/>
    <w:rsid w:val="00016369"/>
    <w:rsid w:val="00017BFD"/>
    <w:rsid w:val="00020914"/>
    <w:rsid w:val="00023652"/>
    <w:rsid w:val="00023D8E"/>
    <w:rsid w:val="00024050"/>
    <w:rsid w:val="000249CF"/>
    <w:rsid w:val="00026F3A"/>
    <w:rsid w:val="000270A6"/>
    <w:rsid w:val="000309EB"/>
    <w:rsid w:val="00033093"/>
    <w:rsid w:val="00035BDD"/>
    <w:rsid w:val="00036153"/>
    <w:rsid w:val="0003725D"/>
    <w:rsid w:val="00040498"/>
    <w:rsid w:val="000412FC"/>
    <w:rsid w:val="00042E72"/>
    <w:rsid w:val="0004580B"/>
    <w:rsid w:val="00045F10"/>
    <w:rsid w:val="0004663C"/>
    <w:rsid w:val="0004763E"/>
    <w:rsid w:val="00047F5C"/>
    <w:rsid w:val="00050573"/>
    <w:rsid w:val="00052290"/>
    <w:rsid w:val="00054864"/>
    <w:rsid w:val="00055169"/>
    <w:rsid w:val="000556B4"/>
    <w:rsid w:val="000556D5"/>
    <w:rsid w:val="00055CC5"/>
    <w:rsid w:val="000626A2"/>
    <w:rsid w:val="00063855"/>
    <w:rsid w:val="00063B77"/>
    <w:rsid w:val="00064859"/>
    <w:rsid w:val="00064AB3"/>
    <w:rsid w:val="00064D37"/>
    <w:rsid w:val="00065069"/>
    <w:rsid w:val="00065F67"/>
    <w:rsid w:val="0006676B"/>
    <w:rsid w:val="000748A0"/>
    <w:rsid w:val="00075661"/>
    <w:rsid w:val="00077E56"/>
    <w:rsid w:val="000816AA"/>
    <w:rsid w:val="0008473F"/>
    <w:rsid w:val="000874A3"/>
    <w:rsid w:val="00087A69"/>
    <w:rsid w:val="0009041E"/>
    <w:rsid w:val="000910CD"/>
    <w:rsid w:val="000944A5"/>
    <w:rsid w:val="00094EFF"/>
    <w:rsid w:val="00095421"/>
    <w:rsid w:val="00095D2A"/>
    <w:rsid w:val="00097C9C"/>
    <w:rsid w:val="00097ED2"/>
    <w:rsid w:val="000A0C9B"/>
    <w:rsid w:val="000A0CAC"/>
    <w:rsid w:val="000A0CB1"/>
    <w:rsid w:val="000A265F"/>
    <w:rsid w:val="000A35A1"/>
    <w:rsid w:val="000A48E7"/>
    <w:rsid w:val="000A48F3"/>
    <w:rsid w:val="000A4EE7"/>
    <w:rsid w:val="000A4F28"/>
    <w:rsid w:val="000B1D2A"/>
    <w:rsid w:val="000B2584"/>
    <w:rsid w:val="000B3865"/>
    <w:rsid w:val="000B6CD2"/>
    <w:rsid w:val="000C0E9E"/>
    <w:rsid w:val="000C28F6"/>
    <w:rsid w:val="000C2974"/>
    <w:rsid w:val="000C2CE2"/>
    <w:rsid w:val="000C3DD5"/>
    <w:rsid w:val="000C4BA9"/>
    <w:rsid w:val="000C5664"/>
    <w:rsid w:val="000C7B11"/>
    <w:rsid w:val="000D028D"/>
    <w:rsid w:val="000D08C9"/>
    <w:rsid w:val="000D149C"/>
    <w:rsid w:val="000D2852"/>
    <w:rsid w:val="000D3790"/>
    <w:rsid w:val="000D6C39"/>
    <w:rsid w:val="000E094A"/>
    <w:rsid w:val="000E1087"/>
    <w:rsid w:val="000E1D17"/>
    <w:rsid w:val="000E223A"/>
    <w:rsid w:val="000E3F34"/>
    <w:rsid w:val="000E4F3D"/>
    <w:rsid w:val="000E5C86"/>
    <w:rsid w:val="000E6828"/>
    <w:rsid w:val="000E69F9"/>
    <w:rsid w:val="000F0F00"/>
    <w:rsid w:val="000F185B"/>
    <w:rsid w:val="000F23CB"/>
    <w:rsid w:val="000F412E"/>
    <w:rsid w:val="000F5074"/>
    <w:rsid w:val="000F5990"/>
    <w:rsid w:val="000F5F68"/>
    <w:rsid w:val="000F7D95"/>
    <w:rsid w:val="000F7ECC"/>
    <w:rsid w:val="00100B1A"/>
    <w:rsid w:val="001049F2"/>
    <w:rsid w:val="0010608C"/>
    <w:rsid w:val="0010609D"/>
    <w:rsid w:val="00106847"/>
    <w:rsid w:val="00106CBB"/>
    <w:rsid w:val="001100EC"/>
    <w:rsid w:val="00110531"/>
    <w:rsid w:val="001106EC"/>
    <w:rsid w:val="0011281E"/>
    <w:rsid w:val="00112AF2"/>
    <w:rsid w:val="00112B78"/>
    <w:rsid w:val="00113A60"/>
    <w:rsid w:val="0011419B"/>
    <w:rsid w:val="00116B46"/>
    <w:rsid w:val="00117DF5"/>
    <w:rsid w:val="001209A7"/>
    <w:rsid w:val="00121B7A"/>
    <w:rsid w:val="00123F7D"/>
    <w:rsid w:val="001243D6"/>
    <w:rsid w:val="001247A7"/>
    <w:rsid w:val="0012633F"/>
    <w:rsid w:val="00130842"/>
    <w:rsid w:val="00136982"/>
    <w:rsid w:val="00140C7C"/>
    <w:rsid w:val="00140E25"/>
    <w:rsid w:val="00142AC7"/>
    <w:rsid w:val="00142BC7"/>
    <w:rsid w:val="001431FA"/>
    <w:rsid w:val="00143A48"/>
    <w:rsid w:val="00143AB2"/>
    <w:rsid w:val="00145542"/>
    <w:rsid w:val="00147688"/>
    <w:rsid w:val="00147905"/>
    <w:rsid w:val="001535A9"/>
    <w:rsid w:val="00157365"/>
    <w:rsid w:val="001601FB"/>
    <w:rsid w:val="00160397"/>
    <w:rsid w:val="001630A7"/>
    <w:rsid w:val="00165C86"/>
    <w:rsid w:val="00166343"/>
    <w:rsid w:val="00166A14"/>
    <w:rsid w:val="00167009"/>
    <w:rsid w:val="00173B4A"/>
    <w:rsid w:val="00176568"/>
    <w:rsid w:val="00177A74"/>
    <w:rsid w:val="00177EF4"/>
    <w:rsid w:val="00182747"/>
    <w:rsid w:val="0018290F"/>
    <w:rsid w:val="0018427A"/>
    <w:rsid w:val="001849E6"/>
    <w:rsid w:val="00185118"/>
    <w:rsid w:val="00190725"/>
    <w:rsid w:val="00190B0E"/>
    <w:rsid w:val="00191B85"/>
    <w:rsid w:val="001924E2"/>
    <w:rsid w:val="0019521B"/>
    <w:rsid w:val="00195C20"/>
    <w:rsid w:val="001973FC"/>
    <w:rsid w:val="001A3E8C"/>
    <w:rsid w:val="001A6994"/>
    <w:rsid w:val="001A70DD"/>
    <w:rsid w:val="001A7E2E"/>
    <w:rsid w:val="001B080B"/>
    <w:rsid w:val="001B1FB2"/>
    <w:rsid w:val="001B226A"/>
    <w:rsid w:val="001B22AB"/>
    <w:rsid w:val="001B4066"/>
    <w:rsid w:val="001B57D9"/>
    <w:rsid w:val="001C164F"/>
    <w:rsid w:val="001C24EF"/>
    <w:rsid w:val="001C4CA1"/>
    <w:rsid w:val="001C501E"/>
    <w:rsid w:val="001C536C"/>
    <w:rsid w:val="001C670F"/>
    <w:rsid w:val="001D1536"/>
    <w:rsid w:val="001D24D5"/>
    <w:rsid w:val="001D25FA"/>
    <w:rsid w:val="001D3AF4"/>
    <w:rsid w:val="001D4F47"/>
    <w:rsid w:val="001E021B"/>
    <w:rsid w:val="001E0E98"/>
    <w:rsid w:val="001E1CC5"/>
    <w:rsid w:val="001E2634"/>
    <w:rsid w:val="001E628C"/>
    <w:rsid w:val="001F015E"/>
    <w:rsid w:val="001F07DB"/>
    <w:rsid w:val="001F0E1C"/>
    <w:rsid w:val="001F2904"/>
    <w:rsid w:val="001F2D4C"/>
    <w:rsid w:val="001F2EA5"/>
    <w:rsid w:val="001F785D"/>
    <w:rsid w:val="001F79C4"/>
    <w:rsid w:val="002014ED"/>
    <w:rsid w:val="0020182D"/>
    <w:rsid w:val="00203971"/>
    <w:rsid w:val="00203F60"/>
    <w:rsid w:val="0020475C"/>
    <w:rsid w:val="002049EE"/>
    <w:rsid w:val="00204A2C"/>
    <w:rsid w:val="0020561F"/>
    <w:rsid w:val="00206824"/>
    <w:rsid w:val="00206A50"/>
    <w:rsid w:val="00207A65"/>
    <w:rsid w:val="002100AE"/>
    <w:rsid w:val="002123F9"/>
    <w:rsid w:val="0021703C"/>
    <w:rsid w:val="0022012E"/>
    <w:rsid w:val="002225AD"/>
    <w:rsid w:val="00222925"/>
    <w:rsid w:val="002245A3"/>
    <w:rsid w:val="002270F9"/>
    <w:rsid w:val="00231966"/>
    <w:rsid w:val="002351C7"/>
    <w:rsid w:val="00235827"/>
    <w:rsid w:val="00237659"/>
    <w:rsid w:val="002400A3"/>
    <w:rsid w:val="002401B9"/>
    <w:rsid w:val="002408EE"/>
    <w:rsid w:val="00240D52"/>
    <w:rsid w:val="00242A1E"/>
    <w:rsid w:val="002451D6"/>
    <w:rsid w:val="002458EF"/>
    <w:rsid w:val="00246F21"/>
    <w:rsid w:val="00251225"/>
    <w:rsid w:val="00253A3B"/>
    <w:rsid w:val="00254E4B"/>
    <w:rsid w:val="00256226"/>
    <w:rsid w:val="0025763F"/>
    <w:rsid w:val="002641E5"/>
    <w:rsid w:val="0026567D"/>
    <w:rsid w:val="002661C0"/>
    <w:rsid w:val="0027099E"/>
    <w:rsid w:val="0027135E"/>
    <w:rsid w:val="00272768"/>
    <w:rsid w:val="00272F45"/>
    <w:rsid w:val="00276895"/>
    <w:rsid w:val="00281D3A"/>
    <w:rsid w:val="00283984"/>
    <w:rsid w:val="00287A0A"/>
    <w:rsid w:val="0029165B"/>
    <w:rsid w:val="0029181D"/>
    <w:rsid w:val="00292301"/>
    <w:rsid w:val="00292F6F"/>
    <w:rsid w:val="00293F1C"/>
    <w:rsid w:val="0029453E"/>
    <w:rsid w:val="0029489E"/>
    <w:rsid w:val="0029634E"/>
    <w:rsid w:val="002A0352"/>
    <w:rsid w:val="002A12AE"/>
    <w:rsid w:val="002A15B6"/>
    <w:rsid w:val="002A22D1"/>
    <w:rsid w:val="002A23E7"/>
    <w:rsid w:val="002A240A"/>
    <w:rsid w:val="002A3822"/>
    <w:rsid w:val="002A56CB"/>
    <w:rsid w:val="002A59EF"/>
    <w:rsid w:val="002A5E78"/>
    <w:rsid w:val="002A7C93"/>
    <w:rsid w:val="002B119F"/>
    <w:rsid w:val="002B144B"/>
    <w:rsid w:val="002B19B4"/>
    <w:rsid w:val="002B1C41"/>
    <w:rsid w:val="002B1E00"/>
    <w:rsid w:val="002B5051"/>
    <w:rsid w:val="002C10DA"/>
    <w:rsid w:val="002C370A"/>
    <w:rsid w:val="002C3F61"/>
    <w:rsid w:val="002C4590"/>
    <w:rsid w:val="002C4729"/>
    <w:rsid w:val="002C48CC"/>
    <w:rsid w:val="002C54CA"/>
    <w:rsid w:val="002C69A9"/>
    <w:rsid w:val="002D13D4"/>
    <w:rsid w:val="002D2ABF"/>
    <w:rsid w:val="002D5729"/>
    <w:rsid w:val="002D588A"/>
    <w:rsid w:val="002D78FD"/>
    <w:rsid w:val="002E0DB6"/>
    <w:rsid w:val="002E34A4"/>
    <w:rsid w:val="002E39C0"/>
    <w:rsid w:val="002E4781"/>
    <w:rsid w:val="002E4E48"/>
    <w:rsid w:val="002E7BC8"/>
    <w:rsid w:val="002F1B16"/>
    <w:rsid w:val="002F41C1"/>
    <w:rsid w:val="002F4998"/>
    <w:rsid w:val="0030272A"/>
    <w:rsid w:val="00303929"/>
    <w:rsid w:val="003056C5"/>
    <w:rsid w:val="00305BF5"/>
    <w:rsid w:val="003077F5"/>
    <w:rsid w:val="00311A31"/>
    <w:rsid w:val="0031347B"/>
    <w:rsid w:val="00313CDF"/>
    <w:rsid w:val="0031548C"/>
    <w:rsid w:val="0031572F"/>
    <w:rsid w:val="00315AD6"/>
    <w:rsid w:val="00315FA5"/>
    <w:rsid w:val="00320622"/>
    <w:rsid w:val="00324640"/>
    <w:rsid w:val="003251AD"/>
    <w:rsid w:val="003257E3"/>
    <w:rsid w:val="0032670F"/>
    <w:rsid w:val="00326EA5"/>
    <w:rsid w:val="003312AF"/>
    <w:rsid w:val="00332E3E"/>
    <w:rsid w:val="00332EE9"/>
    <w:rsid w:val="003341F6"/>
    <w:rsid w:val="00335540"/>
    <w:rsid w:val="003357FE"/>
    <w:rsid w:val="00337499"/>
    <w:rsid w:val="00340A18"/>
    <w:rsid w:val="00340DDA"/>
    <w:rsid w:val="003417EC"/>
    <w:rsid w:val="00341984"/>
    <w:rsid w:val="00344236"/>
    <w:rsid w:val="003445F0"/>
    <w:rsid w:val="00345110"/>
    <w:rsid w:val="00345F51"/>
    <w:rsid w:val="00346177"/>
    <w:rsid w:val="00350824"/>
    <w:rsid w:val="0035262C"/>
    <w:rsid w:val="003528D3"/>
    <w:rsid w:val="00352999"/>
    <w:rsid w:val="00352CCE"/>
    <w:rsid w:val="00353EAF"/>
    <w:rsid w:val="00355360"/>
    <w:rsid w:val="003557CF"/>
    <w:rsid w:val="00355B64"/>
    <w:rsid w:val="00361170"/>
    <w:rsid w:val="0036232F"/>
    <w:rsid w:val="0036264B"/>
    <w:rsid w:val="00363969"/>
    <w:rsid w:val="00366544"/>
    <w:rsid w:val="00366DD9"/>
    <w:rsid w:val="003719A1"/>
    <w:rsid w:val="003733E3"/>
    <w:rsid w:val="00373D7B"/>
    <w:rsid w:val="00374611"/>
    <w:rsid w:val="00374838"/>
    <w:rsid w:val="00381BC5"/>
    <w:rsid w:val="00381FBD"/>
    <w:rsid w:val="00384205"/>
    <w:rsid w:val="003867BA"/>
    <w:rsid w:val="00392E3D"/>
    <w:rsid w:val="00395B0F"/>
    <w:rsid w:val="003A0F5F"/>
    <w:rsid w:val="003A4A38"/>
    <w:rsid w:val="003B1145"/>
    <w:rsid w:val="003B3140"/>
    <w:rsid w:val="003B5320"/>
    <w:rsid w:val="003B5BE1"/>
    <w:rsid w:val="003B687A"/>
    <w:rsid w:val="003C06B0"/>
    <w:rsid w:val="003C0887"/>
    <w:rsid w:val="003C1572"/>
    <w:rsid w:val="003C271D"/>
    <w:rsid w:val="003C2890"/>
    <w:rsid w:val="003C34B7"/>
    <w:rsid w:val="003C360F"/>
    <w:rsid w:val="003C48F6"/>
    <w:rsid w:val="003C6F59"/>
    <w:rsid w:val="003D2006"/>
    <w:rsid w:val="003D2145"/>
    <w:rsid w:val="003D2EB0"/>
    <w:rsid w:val="003D3C4E"/>
    <w:rsid w:val="003D4340"/>
    <w:rsid w:val="003D4A6A"/>
    <w:rsid w:val="003D4B3C"/>
    <w:rsid w:val="003D764F"/>
    <w:rsid w:val="003D7C30"/>
    <w:rsid w:val="003E0A57"/>
    <w:rsid w:val="003E1104"/>
    <w:rsid w:val="003E1CE5"/>
    <w:rsid w:val="003E3458"/>
    <w:rsid w:val="003E4519"/>
    <w:rsid w:val="003E7149"/>
    <w:rsid w:val="003F1AC6"/>
    <w:rsid w:val="003F3EC6"/>
    <w:rsid w:val="003F5894"/>
    <w:rsid w:val="003F604C"/>
    <w:rsid w:val="003F6E18"/>
    <w:rsid w:val="004001D3"/>
    <w:rsid w:val="004021B9"/>
    <w:rsid w:val="004029BD"/>
    <w:rsid w:val="00403A3E"/>
    <w:rsid w:val="00403E45"/>
    <w:rsid w:val="00404C06"/>
    <w:rsid w:val="004055DD"/>
    <w:rsid w:val="00407B79"/>
    <w:rsid w:val="00410E87"/>
    <w:rsid w:val="00411100"/>
    <w:rsid w:val="004121E1"/>
    <w:rsid w:val="0041263F"/>
    <w:rsid w:val="0041517E"/>
    <w:rsid w:val="00415B2B"/>
    <w:rsid w:val="00421AFB"/>
    <w:rsid w:val="00421EEE"/>
    <w:rsid w:val="004223FA"/>
    <w:rsid w:val="0042361D"/>
    <w:rsid w:val="004239A9"/>
    <w:rsid w:val="004269EA"/>
    <w:rsid w:val="00426C47"/>
    <w:rsid w:val="00427507"/>
    <w:rsid w:val="00430863"/>
    <w:rsid w:val="0043100A"/>
    <w:rsid w:val="00431C5A"/>
    <w:rsid w:val="0043247A"/>
    <w:rsid w:val="004341EF"/>
    <w:rsid w:val="0043536B"/>
    <w:rsid w:val="00436961"/>
    <w:rsid w:val="00436B27"/>
    <w:rsid w:val="00436C0D"/>
    <w:rsid w:val="00442894"/>
    <w:rsid w:val="00446C87"/>
    <w:rsid w:val="00450936"/>
    <w:rsid w:val="00456984"/>
    <w:rsid w:val="00457403"/>
    <w:rsid w:val="00460232"/>
    <w:rsid w:val="00461C5E"/>
    <w:rsid w:val="004650EE"/>
    <w:rsid w:val="00466307"/>
    <w:rsid w:val="00470CAA"/>
    <w:rsid w:val="00471D1B"/>
    <w:rsid w:val="00472A7B"/>
    <w:rsid w:val="00473E81"/>
    <w:rsid w:val="00474377"/>
    <w:rsid w:val="0047447A"/>
    <w:rsid w:val="00474EC9"/>
    <w:rsid w:val="00475B4B"/>
    <w:rsid w:val="0047676F"/>
    <w:rsid w:val="00476AF8"/>
    <w:rsid w:val="00477308"/>
    <w:rsid w:val="00480D31"/>
    <w:rsid w:val="00482B98"/>
    <w:rsid w:val="0048326B"/>
    <w:rsid w:val="00483759"/>
    <w:rsid w:val="00483EC4"/>
    <w:rsid w:val="00484324"/>
    <w:rsid w:val="00485DDE"/>
    <w:rsid w:val="00486DEE"/>
    <w:rsid w:val="004903C6"/>
    <w:rsid w:val="004920F2"/>
    <w:rsid w:val="004924FB"/>
    <w:rsid w:val="0049255A"/>
    <w:rsid w:val="0049347F"/>
    <w:rsid w:val="00493EC0"/>
    <w:rsid w:val="00495FC9"/>
    <w:rsid w:val="004A0F8C"/>
    <w:rsid w:val="004A19F2"/>
    <w:rsid w:val="004A1A3B"/>
    <w:rsid w:val="004A3066"/>
    <w:rsid w:val="004A4F3F"/>
    <w:rsid w:val="004A56DE"/>
    <w:rsid w:val="004A7487"/>
    <w:rsid w:val="004B0FC6"/>
    <w:rsid w:val="004B134D"/>
    <w:rsid w:val="004B2AF7"/>
    <w:rsid w:val="004B3916"/>
    <w:rsid w:val="004B4FD8"/>
    <w:rsid w:val="004B61E9"/>
    <w:rsid w:val="004B63F5"/>
    <w:rsid w:val="004C086D"/>
    <w:rsid w:val="004C0A01"/>
    <w:rsid w:val="004C0F96"/>
    <w:rsid w:val="004C2226"/>
    <w:rsid w:val="004C428D"/>
    <w:rsid w:val="004C6DB6"/>
    <w:rsid w:val="004C7D5A"/>
    <w:rsid w:val="004C7EB0"/>
    <w:rsid w:val="004D0F2A"/>
    <w:rsid w:val="004D205D"/>
    <w:rsid w:val="004D3201"/>
    <w:rsid w:val="004D3F9F"/>
    <w:rsid w:val="004D43AF"/>
    <w:rsid w:val="004D46A9"/>
    <w:rsid w:val="004D5907"/>
    <w:rsid w:val="004D5C4E"/>
    <w:rsid w:val="004D76EE"/>
    <w:rsid w:val="004D7907"/>
    <w:rsid w:val="004D7C3B"/>
    <w:rsid w:val="004E07B8"/>
    <w:rsid w:val="004E1AB0"/>
    <w:rsid w:val="004E3677"/>
    <w:rsid w:val="004F307A"/>
    <w:rsid w:val="004F5567"/>
    <w:rsid w:val="004F5FB0"/>
    <w:rsid w:val="004F6034"/>
    <w:rsid w:val="004F60AD"/>
    <w:rsid w:val="00500078"/>
    <w:rsid w:val="005015EC"/>
    <w:rsid w:val="00502C56"/>
    <w:rsid w:val="00503A5E"/>
    <w:rsid w:val="00505D1B"/>
    <w:rsid w:val="005065E2"/>
    <w:rsid w:val="00506732"/>
    <w:rsid w:val="00513984"/>
    <w:rsid w:val="005141CE"/>
    <w:rsid w:val="00514DBF"/>
    <w:rsid w:val="00514EEC"/>
    <w:rsid w:val="0051522C"/>
    <w:rsid w:val="00517629"/>
    <w:rsid w:val="005214B4"/>
    <w:rsid w:val="00523F98"/>
    <w:rsid w:val="005246F2"/>
    <w:rsid w:val="0052674D"/>
    <w:rsid w:val="00530930"/>
    <w:rsid w:val="00531A6A"/>
    <w:rsid w:val="005321A9"/>
    <w:rsid w:val="005328AD"/>
    <w:rsid w:val="00534BC3"/>
    <w:rsid w:val="0053589A"/>
    <w:rsid w:val="00536276"/>
    <w:rsid w:val="00536BE9"/>
    <w:rsid w:val="00537668"/>
    <w:rsid w:val="00545948"/>
    <w:rsid w:val="005511D8"/>
    <w:rsid w:val="005543D5"/>
    <w:rsid w:val="0055546A"/>
    <w:rsid w:val="005565C1"/>
    <w:rsid w:val="00557D57"/>
    <w:rsid w:val="005600F1"/>
    <w:rsid w:val="00560445"/>
    <w:rsid w:val="00560FA8"/>
    <w:rsid w:val="00561808"/>
    <w:rsid w:val="005620FE"/>
    <w:rsid w:val="0056770E"/>
    <w:rsid w:val="00571201"/>
    <w:rsid w:val="0057343D"/>
    <w:rsid w:val="005744B1"/>
    <w:rsid w:val="00574BFC"/>
    <w:rsid w:val="00575AB2"/>
    <w:rsid w:val="00575BE4"/>
    <w:rsid w:val="0057633C"/>
    <w:rsid w:val="0057659A"/>
    <w:rsid w:val="00581039"/>
    <w:rsid w:val="00582D68"/>
    <w:rsid w:val="005836B3"/>
    <w:rsid w:val="00583AD8"/>
    <w:rsid w:val="00585A4C"/>
    <w:rsid w:val="00590A86"/>
    <w:rsid w:val="00591A63"/>
    <w:rsid w:val="005925FB"/>
    <w:rsid w:val="00592E5B"/>
    <w:rsid w:val="005956DA"/>
    <w:rsid w:val="00595893"/>
    <w:rsid w:val="0059663D"/>
    <w:rsid w:val="005A08B0"/>
    <w:rsid w:val="005A08E5"/>
    <w:rsid w:val="005A1435"/>
    <w:rsid w:val="005A1BEA"/>
    <w:rsid w:val="005A55E2"/>
    <w:rsid w:val="005A5943"/>
    <w:rsid w:val="005A6C3C"/>
    <w:rsid w:val="005A788E"/>
    <w:rsid w:val="005B230F"/>
    <w:rsid w:val="005B2460"/>
    <w:rsid w:val="005B2FE6"/>
    <w:rsid w:val="005B3F11"/>
    <w:rsid w:val="005B4F2B"/>
    <w:rsid w:val="005B6E9A"/>
    <w:rsid w:val="005C1D50"/>
    <w:rsid w:val="005C4A3B"/>
    <w:rsid w:val="005C603D"/>
    <w:rsid w:val="005D1CBA"/>
    <w:rsid w:val="005D208D"/>
    <w:rsid w:val="005D3359"/>
    <w:rsid w:val="005D55DA"/>
    <w:rsid w:val="005D5B40"/>
    <w:rsid w:val="005D5DE0"/>
    <w:rsid w:val="005D7E3E"/>
    <w:rsid w:val="005E1BDE"/>
    <w:rsid w:val="005E3A15"/>
    <w:rsid w:val="005E45F0"/>
    <w:rsid w:val="005E5541"/>
    <w:rsid w:val="005E6294"/>
    <w:rsid w:val="005E72FA"/>
    <w:rsid w:val="005E7E2B"/>
    <w:rsid w:val="005F3935"/>
    <w:rsid w:val="005F3ED8"/>
    <w:rsid w:val="005F4713"/>
    <w:rsid w:val="005F5338"/>
    <w:rsid w:val="005F549C"/>
    <w:rsid w:val="005F602B"/>
    <w:rsid w:val="005F61E7"/>
    <w:rsid w:val="005F6ACA"/>
    <w:rsid w:val="005F7194"/>
    <w:rsid w:val="005F775C"/>
    <w:rsid w:val="00600CDF"/>
    <w:rsid w:val="00600D5A"/>
    <w:rsid w:val="00602184"/>
    <w:rsid w:val="00602EE5"/>
    <w:rsid w:val="006033DA"/>
    <w:rsid w:val="0060432B"/>
    <w:rsid w:val="006057FB"/>
    <w:rsid w:val="00605986"/>
    <w:rsid w:val="00607BCC"/>
    <w:rsid w:val="006115B8"/>
    <w:rsid w:val="00611C14"/>
    <w:rsid w:val="0061317F"/>
    <w:rsid w:val="00613FB0"/>
    <w:rsid w:val="0061516F"/>
    <w:rsid w:val="006158AD"/>
    <w:rsid w:val="00617DEF"/>
    <w:rsid w:val="00620291"/>
    <w:rsid w:val="00623C3D"/>
    <w:rsid w:val="00624A89"/>
    <w:rsid w:val="0062556C"/>
    <w:rsid w:val="00633506"/>
    <w:rsid w:val="00634CAA"/>
    <w:rsid w:val="006360D1"/>
    <w:rsid w:val="00636C55"/>
    <w:rsid w:val="00642852"/>
    <w:rsid w:val="006436A2"/>
    <w:rsid w:val="00645C9F"/>
    <w:rsid w:val="00647FE4"/>
    <w:rsid w:val="00651143"/>
    <w:rsid w:val="0065116C"/>
    <w:rsid w:val="0065135D"/>
    <w:rsid w:val="00651B19"/>
    <w:rsid w:val="006522E8"/>
    <w:rsid w:val="0065301B"/>
    <w:rsid w:val="006536B3"/>
    <w:rsid w:val="0065491B"/>
    <w:rsid w:val="00654EBC"/>
    <w:rsid w:val="00656D64"/>
    <w:rsid w:val="00657E2D"/>
    <w:rsid w:val="00663738"/>
    <w:rsid w:val="00664521"/>
    <w:rsid w:val="0066475E"/>
    <w:rsid w:val="006651ED"/>
    <w:rsid w:val="0066536B"/>
    <w:rsid w:val="006674AB"/>
    <w:rsid w:val="00670BEF"/>
    <w:rsid w:val="00670F7D"/>
    <w:rsid w:val="00672B79"/>
    <w:rsid w:val="006754C4"/>
    <w:rsid w:val="00676A44"/>
    <w:rsid w:val="0067751B"/>
    <w:rsid w:val="00680CE5"/>
    <w:rsid w:val="00687BAB"/>
    <w:rsid w:val="00691E67"/>
    <w:rsid w:val="00694865"/>
    <w:rsid w:val="00694F26"/>
    <w:rsid w:val="00695F99"/>
    <w:rsid w:val="00696498"/>
    <w:rsid w:val="006A0267"/>
    <w:rsid w:val="006A1A6C"/>
    <w:rsid w:val="006A343C"/>
    <w:rsid w:val="006A4BD5"/>
    <w:rsid w:val="006A5FB0"/>
    <w:rsid w:val="006A6090"/>
    <w:rsid w:val="006A6A56"/>
    <w:rsid w:val="006B06C3"/>
    <w:rsid w:val="006B0A2A"/>
    <w:rsid w:val="006B0DAE"/>
    <w:rsid w:val="006B1375"/>
    <w:rsid w:val="006B35E7"/>
    <w:rsid w:val="006B4F48"/>
    <w:rsid w:val="006B5998"/>
    <w:rsid w:val="006B5AAF"/>
    <w:rsid w:val="006B68D7"/>
    <w:rsid w:val="006B6E6D"/>
    <w:rsid w:val="006C04C7"/>
    <w:rsid w:val="006C1E95"/>
    <w:rsid w:val="006C2101"/>
    <w:rsid w:val="006C2C44"/>
    <w:rsid w:val="006C7016"/>
    <w:rsid w:val="006C7690"/>
    <w:rsid w:val="006D2C8C"/>
    <w:rsid w:val="006D335E"/>
    <w:rsid w:val="006D3447"/>
    <w:rsid w:val="006E02F2"/>
    <w:rsid w:val="006E035D"/>
    <w:rsid w:val="006E073D"/>
    <w:rsid w:val="006E1853"/>
    <w:rsid w:val="006E4CC8"/>
    <w:rsid w:val="006E54C5"/>
    <w:rsid w:val="006E59DE"/>
    <w:rsid w:val="006E7011"/>
    <w:rsid w:val="006F0A80"/>
    <w:rsid w:val="006F268A"/>
    <w:rsid w:val="006F3C2F"/>
    <w:rsid w:val="006F508E"/>
    <w:rsid w:val="006F62DE"/>
    <w:rsid w:val="00700068"/>
    <w:rsid w:val="0070092E"/>
    <w:rsid w:val="00704A7C"/>
    <w:rsid w:val="00705395"/>
    <w:rsid w:val="007057ED"/>
    <w:rsid w:val="0070698B"/>
    <w:rsid w:val="00706D45"/>
    <w:rsid w:val="007123DA"/>
    <w:rsid w:val="00713741"/>
    <w:rsid w:val="007144D5"/>
    <w:rsid w:val="00716DE4"/>
    <w:rsid w:val="00720778"/>
    <w:rsid w:val="007213D2"/>
    <w:rsid w:val="00724B7B"/>
    <w:rsid w:val="007261D1"/>
    <w:rsid w:val="007269A0"/>
    <w:rsid w:val="00732D0D"/>
    <w:rsid w:val="00733BF6"/>
    <w:rsid w:val="0073647D"/>
    <w:rsid w:val="007372ED"/>
    <w:rsid w:val="00742E12"/>
    <w:rsid w:val="00742E98"/>
    <w:rsid w:val="00744C5A"/>
    <w:rsid w:val="00746559"/>
    <w:rsid w:val="00746A5F"/>
    <w:rsid w:val="00746EC3"/>
    <w:rsid w:val="00746FD7"/>
    <w:rsid w:val="007511F5"/>
    <w:rsid w:val="007521AA"/>
    <w:rsid w:val="00753DDD"/>
    <w:rsid w:val="00760C73"/>
    <w:rsid w:val="00760CD6"/>
    <w:rsid w:val="00760D3A"/>
    <w:rsid w:val="00761B9D"/>
    <w:rsid w:val="007620E0"/>
    <w:rsid w:val="00763AE1"/>
    <w:rsid w:val="00764A30"/>
    <w:rsid w:val="00765986"/>
    <w:rsid w:val="00767199"/>
    <w:rsid w:val="00767FD6"/>
    <w:rsid w:val="007712B0"/>
    <w:rsid w:val="007724B5"/>
    <w:rsid w:val="00775B5D"/>
    <w:rsid w:val="00777827"/>
    <w:rsid w:val="0078103E"/>
    <w:rsid w:val="00781381"/>
    <w:rsid w:val="0078350D"/>
    <w:rsid w:val="007842E6"/>
    <w:rsid w:val="0078502C"/>
    <w:rsid w:val="00785B57"/>
    <w:rsid w:val="00785D47"/>
    <w:rsid w:val="00787097"/>
    <w:rsid w:val="007870CC"/>
    <w:rsid w:val="007873EA"/>
    <w:rsid w:val="0079146F"/>
    <w:rsid w:val="007914E2"/>
    <w:rsid w:val="00791CB5"/>
    <w:rsid w:val="0079207B"/>
    <w:rsid w:val="0079231D"/>
    <w:rsid w:val="00792C47"/>
    <w:rsid w:val="007931AE"/>
    <w:rsid w:val="0079323E"/>
    <w:rsid w:val="00793F81"/>
    <w:rsid w:val="007944C7"/>
    <w:rsid w:val="00795BF8"/>
    <w:rsid w:val="00795DEC"/>
    <w:rsid w:val="007A19AE"/>
    <w:rsid w:val="007A1DEE"/>
    <w:rsid w:val="007A2452"/>
    <w:rsid w:val="007A3FF3"/>
    <w:rsid w:val="007A5785"/>
    <w:rsid w:val="007A7692"/>
    <w:rsid w:val="007B07C6"/>
    <w:rsid w:val="007B4165"/>
    <w:rsid w:val="007B634E"/>
    <w:rsid w:val="007B7C7A"/>
    <w:rsid w:val="007C26DC"/>
    <w:rsid w:val="007C3DB0"/>
    <w:rsid w:val="007C5640"/>
    <w:rsid w:val="007C6525"/>
    <w:rsid w:val="007D36DB"/>
    <w:rsid w:val="007D37FC"/>
    <w:rsid w:val="007D4792"/>
    <w:rsid w:val="007D4FFA"/>
    <w:rsid w:val="007D62A3"/>
    <w:rsid w:val="007E0543"/>
    <w:rsid w:val="007E1A83"/>
    <w:rsid w:val="007E1F4B"/>
    <w:rsid w:val="007E236F"/>
    <w:rsid w:val="007E2E81"/>
    <w:rsid w:val="007E3702"/>
    <w:rsid w:val="007E5956"/>
    <w:rsid w:val="007F00DE"/>
    <w:rsid w:val="007F1719"/>
    <w:rsid w:val="007F2245"/>
    <w:rsid w:val="007F60AE"/>
    <w:rsid w:val="00800285"/>
    <w:rsid w:val="008025C0"/>
    <w:rsid w:val="00803006"/>
    <w:rsid w:val="00803B9C"/>
    <w:rsid w:val="008046DB"/>
    <w:rsid w:val="00805B01"/>
    <w:rsid w:val="00806A1C"/>
    <w:rsid w:val="00807D9B"/>
    <w:rsid w:val="00810B2D"/>
    <w:rsid w:val="00814A3F"/>
    <w:rsid w:val="008154C2"/>
    <w:rsid w:val="00815DD4"/>
    <w:rsid w:val="0081697B"/>
    <w:rsid w:val="008172BB"/>
    <w:rsid w:val="00820B84"/>
    <w:rsid w:val="0082126B"/>
    <w:rsid w:val="0082324A"/>
    <w:rsid w:val="00825D5B"/>
    <w:rsid w:val="00826BA1"/>
    <w:rsid w:val="0082786B"/>
    <w:rsid w:val="00830416"/>
    <w:rsid w:val="0083062D"/>
    <w:rsid w:val="008306B0"/>
    <w:rsid w:val="00830BFE"/>
    <w:rsid w:val="00830EB4"/>
    <w:rsid w:val="0083221F"/>
    <w:rsid w:val="008327C1"/>
    <w:rsid w:val="0083399B"/>
    <w:rsid w:val="00833E84"/>
    <w:rsid w:val="00835163"/>
    <w:rsid w:val="00835C0F"/>
    <w:rsid w:val="00835DCA"/>
    <w:rsid w:val="00835E7D"/>
    <w:rsid w:val="00836136"/>
    <w:rsid w:val="0083695B"/>
    <w:rsid w:val="00837C98"/>
    <w:rsid w:val="008406C5"/>
    <w:rsid w:val="00842D82"/>
    <w:rsid w:val="00843848"/>
    <w:rsid w:val="00846B0D"/>
    <w:rsid w:val="008472B1"/>
    <w:rsid w:val="00847567"/>
    <w:rsid w:val="00847590"/>
    <w:rsid w:val="00851E59"/>
    <w:rsid w:val="008551FF"/>
    <w:rsid w:val="00856BA6"/>
    <w:rsid w:val="00860527"/>
    <w:rsid w:val="008607C0"/>
    <w:rsid w:val="00862363"/>
    <w:rsid w:val="008653E4"/>
    <w:rsid w:val="00870F50"/>
    <w:rsid w:val="0087205E"/>
    <w:rsid w:val="0087518F"/>
    <w:rsid w:val="00875AEA"/>
    <w:rsid w:val="00876F26"/>
    <w:rsid w:val="008809F1"/>
    <w:rsid w:val="00882FB4"/>
    <w:rsid w:val="00885BB5"/>
    <w:rsid w:val="0088613C"/>
    <w:rsid w:val="0088713B"/>
    <w:rsid w:val="008877D7"/>
    <w:rsid w:val="00890161"/>
    <w:rsid w:val="00891159"/>
    <w:rsid w:val="00891BAB"/>
    <w:rsid w:val="008925DC"/>
    <w:rsid w:val="00892B60"/>
    <w:rsid w:val="00893888"/>
    <w:rsid w:val="00893F60"/>
    <w:rsid w:val="0089401E"/>
    <w:rsid w:val="008973BC"/>
    <w:rsid w:val="00897F60"/>
    <w:rsid w:val="008A0898"/>
    <w:rsid w:val="008A1811"/>
    <w:rsid w:val="008A19A0"/>
    <w:rsid w:val="008A3AE1"/>
    <w:rsid w:val="008A43FF"/>
    <w:rsid w:val="008A5675"/>
    <w:rsid w:val="008A70E7"/>
    <w:rsid w:val="008A7630"/>
    <w:rsid w:val="008B15DD"/>
    <w:rsid w:val="008B4E4C"/>
    <w:rsid w:val="008B5683"/>
    <w:rsid w:val="008B6F84"/>
    <w:rsid w:val="008C0B43"/>
    <w:rsid w:val="008C0EF3"/>
    <w:rsid w:val="008C17FC"/>
    <w:rsid w:val="008C277C"/>
    <w:rsid w:val="008C31D6"/>
    <w:rsid w:val="008C6E28"/>
    <w:rsid w:val="008D08AE"/>
    <w:rsid w:val="008D1D99"/>
    <w:rsid w:val="008D35D4"/>
    <w:rsid w:val="008D381F"/>
    <w:rsid w:val="008D5781"/>
    <w:rsid w:val="008D7285"/>
    <w:rsid w:val="008D7306"/>
    <w:rsid w:val="008E1230"/>
    <w:rsid w:val="008E4147"/>
    <w:rsid w:val="008E5223"/>
    <w:rsid w:val="008E60C1"/>
    <w:rsid w:val="008E680F"/>
    <w:rsid w:val="008F0EC9"/>
    <w:rsid w:val="008F134C"/>
    <w:rsid w:val="008F184E"/>
    <w:rsid w:val="008F30F6"/>
    <w:rsid w:val="008F3572"/>
    <w:rsid w:val="008F3CF5"/>
    <w:rsid w:val="008F6C8D"/>
    <w:rsid w:val="00901410"/>
    <w:rsid w:val="009017EB"/>
    <w:rsid w:val="00901E62"/>
    <w:rsid w:val="009039D8"/>
    <w:rsid w:val="00906312"/>
    <w:rsid w:val="00906A58"/>
    <w:rsid w:val="00912067"/>
    <w:rsid w:val="00914103"/>
    <w:rsid w:val="009165A1"/>
    <w:rsid w:val="00917AFE"/>
    <w:rsid w:val="00917D81"/>
    <w:rsid w:val="0092044F"/>
    <w:rsid w:val="00920603"/>
    <w:rsid w:val="009208A7"/>
    <w:rsid w:val="009209E6"/>
    <w:rsid w:val="009211E8"/>
    <w:rsid w:val="00921FBC"/>
    <w:rsid w:val="00922A74"/>
    <w:rsid w:val="00922A87"/>
    <w:rsid w:val="00924101"/>
    <w:rsid w:val="009248C1"/>
    <w:rsid w:val="00924E20"/>
    <w:rsid w:val="00925AA8"/>
    <w:rsid w:val="009270F2"/>
    <w:rsid w:val="0092794E"/>
    <w:rsid w:val="0093085F"/>
    <w:rsid w:val="00930A29"/>
    <w:rsid w:val="009333B9"/>
    <w:rsid w:val="00933BA8"/>
    <w:rsid w:val="0093429F"/>
    <w:rsid w:val="00935532"/>
    <w:rsid w:val="0093575E"/>
    <w:rsid w:val="00935801"/>
    <w:rsid w:val="00937EC1"/>
    <w:rsid w:val="00941163"/>
    <w:rsid w:val="0094397F"/>
    <w:rsid w:val="009440A7"/>
    <w:rsid w:val="00947B9C"/>
    <w:rsid w:val="0095261C"/>
    <w:rsid w:val="00953135"/>
    <w:rsid w:val="009541B4"/>
    <w:rsid w:val="00956DD7"/>
    <w:rsid w:val="00956EFD"/>
    <w:rsid w:val="009573F1"/>
    <w:rsid w:val="00960868"/>
    <w:rsid w:val="00961B93"/>
    <w:rsid w:val="00962D74"/>
    <w:rsid w:val="00963B3E"/>
    <w:rsid w:val="00965021"/>
    <w:rsid w:val="00965331"/>
    <w:rsid w:val="00967363"/>
    <w:rsid w:val="00971E96"/>
    <w:rsid w:val="0097301E"/>
    <w:rsid w:val="00976963"/>
    <w:rsid w:val="009805AB"/>
    <w:rsid w:val="009808C3"/>
    <w:rsid w:val="00982F7E"/>
    <w:rsid w:val="0098473F"/>
    <w:rsid w:val="00986345"/>
    <w:rsid w:val="00993A02"/>
    <w:rsid w:val="00993DFB"/>
    <w:rsid w:val="00994A5A"/>
    <w:rsid w:val="00995E58"/>
    <w:rsid w:val="00997BFE"/>
    <w:rsid w:val="009A1FC7"/>
    <w:rsid w:val="009A263E"/>
    <w:rsid w:val="009A2C1B"/>
    <w:rsid w:val="009A3333"/>
    <w:rsid w:val="009A343E"/>
    <w:rsid w:val="009A3524"/>
    <w:rsid w:val="009A47D2"/>
    <w:rsid w:val="009A63AE"/>
    <w:rsid w:val="009A7660"/>
    <w:rsid w:val="009B03F0"/>
    <w:rsid w:val="009B08F6"/>
    <w:rsid w:val="009B0FB0"/>
    <w:rsid w:val="009B1B7C"/>
    <w:rsid w:val="009B34B2"/>
    <w:rsid w:val="009B3858"/>
    <w:rsid w:val="009B4C5B"/>
    <w:rsid w:val="009B5AE8"/>
    <w:rsid w:val="009B79A2"/>
    <w:rsid w:val="009C2F71"/>
    <w:rsid w:val="009C3278"/>
    <w:rsid w:val="009C415F"/>
    <w:rsid w:val="009D0150"/>
    <w:rsid w:val="009D1CCC"/>
    <w:rsid w:val="009D1D5C"/>
    <w:rsid w:val="009D4652"/>
    <w:rsid w:val="009E0815"/>
    <w:rsid w:val="009E1CEA"/>
    <w:rsid w:val="009E2FFD"/>
    <w:rsid w:val="009E42F4"/>
    <w:rsid w:val="009E4CF4"/>
    <w:rsid w:val="009E4DFC"/>
    <w:rsid w:val="009E5E3C"/>
    <w:rsid w:val="009F0974"/>
    <w:rsid w:val="009F1377"/>
    <w:rsid w:val="009F493C"/>
    <w:rsid w:val="009F769C"/>
    <w:rsid w:val="00A01960"/>
    <w:rsid w:val="00A030F8"/>
    <w:rsid w:val="00A033DC"/>
    <w:rsid w:val="00A03D67"/>
    <w:rsid w:val="00A03FE5"/>
    <w:rsid w:val="00A06271"/>
    <w:rsid w:val="00A06984"/>
    <w:rsid w:val="00A07352"/>
    <w:rsid w:val="00A10F70"/>
    <w:rsid w:val="00A137E1"/>
    <w:rsid w:val="00A14CD2"/>
    <w:rsid w:val="00A15C03"/>
    <w:rsid w:val="00A15DA8"/>
    <w:rsid w:val="00A16E23"/>
    <w:rsid w:val="00A1736C"/>
    <w:rsid w:val="00A17E2D"/>
    <w:rsid w:val="00A2013F"/>
    <w:rsid w:val="00A210E4"/>
    <w:rsid w:val="00A21CE8"/>
    <w:rsid w:val="00A22333"/>
    <w:rsid w:val="00A2287A"/>
    <w:rsid w:val="00A22DB0"/>
    <w:rsid w:val="00A239F7"/>
    <w:rsid w:val="00A257A7"/>
    <w:rsid w:val="00A26B9B"/>
    <w:rsid w:val="00A30A1E"/>
    <w:rsid w:val="00A31D6E"/>
    <w:rsid w:val="00A32D5B"/>
    <w:rsid w:val="00A332A5"/>
    <w:rsid w:val="00A3348C"/>
    <w:rsid w:val="00A37F9C"/>
    <w:rsid w:val="00A403ED"/>
    <w:rsid w:val="00A41F62"/>
    <w:rsid w:val="00A43212"/>
    <w:rsid w:val="00A45FEB"/>
    <w:rsid w:val="00A4618C"/>
    <w:rsid w:val="00A50DEB"/>
    <w:rsid w:val="00A544EB"/>
    <w:rsid w:val="00A54622"/>
    <w:rsid w:val="00A54994"/>
    <w:rsid w:val="00A54AE2"/>
    <w:rsid w:val="00A55818"/>
    <w:rsid w:val="00A56D93"/>
    <w:rsid w:val="00A57F7A"/>
    <w:rsid w:val="00A60A5D"/>
    <w:rsid w:val="00A619E1"/>
    <w:rsid w:val="00A62746"/>
    <w:rsid w:val="00A64640"/>
    <w:rsid w:val="00A64F5E"/>
    <w:rsid w:val="00A65259"/>
    <w:rsid w:val="00A67217"/>
    <w:rsid w:val="00A673D9"/>
    <w:rsid w:val="00A67671"/>
    <w:rsid w:val="00A71125"/>
    <w:rsid w:val="00A71AFE"/>
    <w:rsid w:val="00A7281B"/>
    <w:rsid w:val="00A74744"/>
    <w:rsid w:val="00A75C42"/>
    <w:rsid w:val="00A75C4E"/>
    <w:rsid w:val="00A82AA9"/>
    <w:rsid w:val="00A83019"/>
    <w:rsid w:val="00A830B0"/>
    <w:rsid w:val="00A86219"/>
    <w:rsid w:val="00A87002"/>
    <w:rsid w:val="00A91C9B"/>
    <w:rsid w:val="00A94F62"/>
    <w:rsid w:val="00A96F6E"/>
    <w:rsid w:val="00A97744"/>
    <w:rsid w:val="00A979A4"/>
    <w:rsid w:val="00AA1FD9"/>
    <w:rsid w:val="00AA28EE"/>
    <w:rsid w:val="00AA6859"/>
    <w:rsid w:val="00AB3308"/>
    <w:rsid w:val="00AB3AF9"/>
    <w:rsid w:val="00AB73D7"/>
    <w:rsid w:val="00AB7833"/>
    <w:rsid w:val="00AC2455"/>
    <w:rsid w:val="00AC3234"/>
    <w:rsid w:val="00AC3F7C"/>
    <w:rsid w:val="00AC5185"/>
    <w:rsid w:val="00AC5E81"/>
    <w:rsid w:val="00AC6391"/>
    <w:rsid w:val="00AC70C8"/>
    <w:rsid w:val="00AD023E"/>
    <w:rsid w:val="00AD09DE"/>
    <w:rsid w:val="00AD1F39"/>
    <w:rsid w:val="00AD2B11"/>
    <w:rsid w:val="00AD3516"/>
    <w:rsid w:val="00AD3591"/>
    <w:rsid w:val="00AD41E7"/>
    <w:rsid w:val="00AD4289"/>
    <w:rsid w:val="00AD47E6"/>
    <w:rsid w:val="00AD72FB"/>
    <w:rsid w:val="00AE2EBA"/>
    <w:rsid w:val="00AE3481"/>
    <w:rsid w:val="00AE5C7E"/>
    <w:rsid w:val="00AE6A0E"/>
    <w:rsid w:val="00AE7C34"/>
    <w:rsid w:val="00AF2616"/>
    <w:rsid w:val="00AF2D1B"/>
    <w:rsid w:val="00AF4746"/>
    <w:rsid w:val="00AF5C7E"/>
    <w:rsid w:val="00AF5CBB"/>
    <w:rsid w:val="00AF5EB1"/>
    <w:rsid w:val="00AF730C"/>
    <w:rsid w:val="00B00D40"/>
    <w:rsid w:val="00B00FDD"/>
    <w:rsid w:val="00B018DB"/>
    <w:rsid w:val="00B0258B"/>
    <w:rsid w:val="00B0302A"/>
    <w:rsid w:val="00B03D3F"/>
    <w:rsid w:val="00B0450E"/>
    <w:rsid w:val="00B05EA4"/>
    <w:rsid w:val="00B1418D"/>
    <w:rsid w:val="00B15D42"/>
    <w:rsid w:val="00B21DAB"/>
    <w:rsid w:val="00B260B1"/>
    <w:rsid w:val="00B272FC"/>
    <w:rsid w:val="00B30C6D"/>
    <w:rsid w:val="00B31113"/>
    <w:rsid w:val="00B317CF"/>
    <w:rsid w:val="00B32203"/>
    <w:rsid w:val="00B337A5"/>
    <w:rsid w:val="00B33E00"/>
    <w:rsid w:val="00B350C5"/>
    <w:rsid w:val="00B375BF"/>
    <w:rsid w:val="00B376B9"/>
    <w:rsid w:val="00B420EC"/>
    <w:rsid w:val="00B42AA1"/>
    <w:rsid w:val="00B4725C"/>
    <w:rsid w:val="00B511BD"/>
    <w:rsid w:val="00B51457"/>
    <w:rsid w:val="00B53117"/>
    <w:rsid w:val="00B532DC"/>
    <w:rsid w:val="00B55308"/>
    <w:rsid w:val="00B55E6B"/>
    <w:rsid w:val="00B55EE3"/>
    <w:rsid w:val="00B563E2"/>
    <w:rsid w:val="00B56715"/>
    <w:rsid w:val="00B5711B"/>
    <w:rsid w:val="00B57BD0"/>
    <w:rsid w:val="00B57D0B"/>
    <w:rsid w:val="00B601C2"/>
    <w:rsid w:val="00B60419"/>
    <w:rsid w:val="00B605AA"/>
    <w:rsid w:val="00B60B22"/>
    <w:rsid w:val="00B61452"/>
    <w:rsid w:val="00B61FF6"/>
    <w:rsid w:val="00B6288E"/>
    <w:rsid w:val="00B635DC"/>
    <w:rsid w:val="00B64F13"/>
    <w:rsid w:val="00B70827"/>
    <w:rsid w:val="00B7085F"/>
    <w:rsid w:val="00B72C06"/>
    <w:rsid w:val="00B72FEF"/>
    <w:rsid w:val="00B75B65"/>
    <w:rsid w:val="00B7796C"/>
    <w:rsid w:val="00B833F6"/>
    <w:rsid w:val="00B8350A"/>
    <w:rsid w:val="00B84127"/>
    <w:rsid w:val="00B853E4"/>
    <w:rsid w:val="00B9487D"/>
    <w:rsid w:val="00B95C7C"/>
    <w:rsid w:val="00B968C5"/>
    <w:rsid w:val="00B96F57"/>
    <w:rsid w:val="00B970BF"/>
    <w:rsid w:val="00BA0CB3"/>
    <w:rsid w:val="00BA1AE7"/>
    <w:rsid w:val="00BA1AF5"/>
    <w:rsid w:val="00BA4A82"/>
    <w:rsid w:val="00BA515B"/>
    <w:rsid w:val="00BB1D63"/>
    <w:rsid w:val="00BB3976"/>
    <w:rsid w:val="00BB749F"/>
    <w:rsid w:val="00BC065A"/>
    <w:rsid w:val="00BC07BB"/>
    <w:rsid w:val="00BC0819"/>
    <w:rsid w:val="00BC3EE6"/>
    <w:rsid w:val="00BC4C28"/>
    <w:rsid w:val="00BC5CEE"/>
    <w:rsid w:val="00BD0EDF"/>
    <w:rsid w:val="00BD2FC3"/>
    <w:rsid w:val="00BD35A0"/>
    <w:rsid w:val="00BD3F06"/>
    <w:rsid w:val="00BD4FAE"/>
    <w:rsid w:val="00BD6D09"/>
    <w:rsid w:val="00BD6FA5"/>
    <w:rsid w:val="00BD7425"/>
    <w:rsid w:val="00BE0A05"/>
    <w:rsid w:val="00BE0F8D"/>
    <w:rsid w:val="00BE19AC"/>
    <w:rsid w:val="00BE2DCA"/>
    <w:rsid w:val="00BE3294"/>
    <w:rsid w:val="00BE3AAF"/>
    <w:rsid w:val="00BE49C3"/>
    <w:rsid w:val="00BE4D79"/>
    <w:rsid w:val="00BE5031"/>
    <w:rsid w:val="00BE5505"/>
    <w:rsid w:val="00BE680C"/>
    <w:rsid w:val="00BF00D9"/>
    <w:rsid w:val="00BF077E"/>
    <w:rsid w:val="00BF09A5"/>
    <w:rsid w:val="00BF0AED"/>
    <w:rsid w:val="00BF0C6C"/>
    <w:rsid w:val="00BF169D"/>
    <w:rsid w:val="00BF1E65"/>
    <w:rsid w:val="00BF1FF3"/>
    <w:rsid w:val="00BF2065"/>
    <w:rsid w:val="00BF29C2"/>
    <w:rsid w:val="00BF3178"/>
    <w:rsid w:val="00BF35E7"/>
    <w:rsid w:val="00BF3767"/>
    <w:rsid w:val="00BF4794"/>
    <w:rsid w:val="00BF4B33"/>
    <w:rsid w:val="00BF4BD1"/>
    <w:rsid w:val="00BF7707"/>
    <w:rsid w:val="00BF7BDC"/>
    <w:rsid w:val="00BF7C88"/>
    <w:rsid w:val="00C019B2"/>
    <w:rsid w:val="00C01C8F"/>
    <w:rsid w:val="00C02251"/>
    <w:rsid w:val="00C0382F"/>
    <w:rsid w:val="00C03BA2"/>
    <w:rsid w:val="00C03BBB"/>
    <w:rsid w:val="00C04701"/>
    <w:rsid w:val="00C04BAA"/>
    <w:rsid w:val="00C052DC"/>
    <w:rsid w:val="00C05AAC"/>
    <w:rsid w:val="00C06953"/>
    <w:rsid w:val="00C074BE"/>
    <w:rsid w:val="00C07936"/>
    <w:rsid w:val="00C11DA0"/>
    <w:rsid w:val="00C12413"/>
    <w:rsid w:val="00C15F15"/>
    <w:rsid w:val="00C1776E"/>
    <w:rsid w:val="00C20D27"/>
    <w:rsid w:val="00C24A1B"/>
    <w:rsid w:val="00C30406"/>
    <w:rsid w:val="00C3082C"/>
    <w:rsid w:val="00C31CA6"/>
    <w:rsid w:val="00C31F81"/>
    <w:rsid w:val="00C32027"/>
    <w:rsid w:val="00C333D0"/>
    <w:rsid w:val="00C36167"/>
    <w:rsid w:val="00C3625C"/>
    <w:rsid w:val="00C36383"/>
    <w:rsid w:val="00C36C7A"/>
    <w:rsid w:val="00C3754E"/>
    <w:rsid w:val="00C41B8C"/>
    <w:rsid w:val="00C425EF"/>
    <w:rsid w:val="00C42BF2"/>
    <w:rsid w:val="00C43C71"/>
    <w:rsid w:val="00C448DB"/>
    <w:rsid w:val="00C46203"/>
    <w:rsid w:val="00C4795B"/>
    <w:rsid w:val="00C50883"/>
    <w:rsid w:val="00C54857"/>
    <w:rsid w:val="00C55470"/>
    <w:rsid w:val="00C5580C"/>
    <w:rsid w:val="00C56291"/>
    <w:rsid w:val="00C56782"/>
    <w:rsid w:val="00C56D19"/>
    <w:rsid w:val="00C574CD"/>
    <w:rsid w:val="00C60670"/>
    <w:rsid w:val="00C60E2C"/>
    <w:rsid w:val="00C62A8F"/>
    <w:rsid w:val="00C63F37"/>
    <w:rsid w:val="00C66AA8"/>
    <w:rsid w:val="00C67768"/>
    <w:rsid w:val="00C75555"/>
    <w:rsid w:val="00C76562"/>
    <w:rsid w:val="00C76AF3"/>
    <w:rsid w:val="00C80ABF"/>
    <w:rsid w:val="00C82A83"/>
    <w:rsid w:val="00C85405"/>
    <w:rsid w:val="00C86851"/>
    <w:rsid w:val="00C86B97"/>
    <w:rsid w:val="00C86BAD"/>
    <w:rsid w:val="00C93900"/>
    <w:rsid w:val="00C94A4C"/>
    <w:rsid w:val="00C95605"/>
    <w:rsid w:val="00CA20CC"/>
    <w:rsid w:val="00CA2E79"/>
    <w:rsid w:val="00CA56C0"/>
    <w:rsid w:val="00CB175F"/>
    <w:rsid w:val="00CB2447"/>
    <w:rsid w:val="00CB4D9C"/>
    <w:rsid w:val="00CB75AA"/>
    <w:rsid w:val="00CB7CAA"/>
    <w:rsid w:val="00CC0396"/>
    <w:rsid w:val="00CC0654"/>
    <w:rsid w:val="00CC1212"/>
    <w:rsid w:val="00CC2B3D"/>
    <w:rsid w:val="00CC3BBE"/>
    <w:rsid w:val="00CC58E1"/>
    <w:rsid w:val="00CC59B0"/>
    <w:rsid w:val="00CC60C2"/>
    <w:rsid w:val="00CC7AAF"/>
    <w:rsid w:val="00CD359B"/>
    <w:rsid w:val="00CD35CB"/>
    <w:rsid w:val="00CD37AF"/>
    <w:rsid w:val="00CD3806"/>
    <w:rsid w:val="00CD4F4E"/>
    <w:rsid w:val="00CE3E2A"/>
    <w:rsid w:val="00CE526F"/>
    <w:rsid w:val="00CE5BEB"/>
    <w:rsid w:val="00CE5DDB"/>
    <w:rsid w:val="00CF0482"/>
    <w:rsid w:val="00CF1E1C"/>
    <w:rsid w:val="00CF2B0E"/>
    <w:rsid w:val="00CF34C6"/>
    <w:rsid w:val="00CF5253"/>
    <w:rsid w:val="00D00450"/>
    <w:rsid w:val="00D00C63"/>
    <w:rsid w:val="00D00D64"/>
    <w:rsid w:val="00D01219"/>
    <w:rsid w:val="00D07179"/>
    <w:rsid w:val="00D10221"/>
    <w:rsid w:val="00D14C77"/>
    <w:rsid w:val="00D17C7C"/>
    <w:rsid w:val="00D21D50"/>
    <w:rsid w:val="00D23A77"/>
    <w:rsid w:val="00D24705"/>
    <w:rsid w:val="00D26760"/>
    <w:rsid w:val="00D26BA4"/>
    <w:rsid w:val="00D2766C"/>
    <w:rsid w:val="00D27F4D"/>
    <w:rsid w:val="00D325BA"/>
    <w:rsid w:val="00D326A1"/>
    <w:rsid w:val="00D34BCC"/>
    <w:rsid w:val="00D34D14"/>
    <w:rsid w:val="00D35A91"/>
    <w:rsid w:val="00D3789B"/>
    <w:rsid w:val="00D37D28"/>
    <w:rsid w:val="00D40614"/>
    <w:rsid w:val="00D413D6"/>
    <w:rsid w:val="00D42C25"/>
    <w:rsid w:val="00D43594"/>
    <w:rsid w:val="00D43863"/>
    <w:rsid w:val="00D440B8"/>
    <w:rsid w:val="00D4583D"/>
    <w:rsid w:val="00D46471"/>
    <w:rsid w:val="00D47377"/>
    <w:rsid w:val="00D50F60"/>
    <w:rsid w:val="00D515A7"/>
    <w:rsid w:val="00D53BED"/>
    <w:rsid w:val="00D53DAE"/>
    <w:rsid w:val="00D55A30"/>
    <w:rsid w:val="00D60D18"/>
    <w:rsid w:val="00D612F1"/>
    <w:rsid w:val="00D62490"/>
    <w:rsid w:val="00D641D0"/>
    <w:rsid w:val="00D65006"/>
    <w:rsid w:val="00D714DE"/>
    <w:rsid w:val="00D73B8E"/>
    <w:rsid w:val="00D74F91"/>
    <w:rsid w:val="00D7591E"/>
    <w:rsid w:val="00D75A91"/>
    <w:rsid w:val="00D76C7E"/>
    <w:rsid w:val="00D83372"/>
    <w:rsid w:val="00D84A83"/>
    <w:rsid w:val="00D84D29"/>
    <w:rsid w:val="00D855CA"/>
    <w:rsid w:val="00D87B74"/>
    <w:rsid w:val="00D90570"/>
    <w:rsid w:val="00D917D6"/>
    <w:rsid w:val="00D91B78"/>
    <w:rsid w:val="00D93181"/>
    <w:rsid w:val="00D93272"/>
    <w:rsid w:val="00D966BC"/>
    <w:rsid w:val="00DA00AC"/>
    <w:rsid w:val="00DA1B3C"/>
    <w:rsid w:val="00DA45C7"/>
    <w:rsid w:val="00DA4BF6"/>
    <w:rsid w:val="00DA66AB"/>
    <w:rsid w:val="00DA6E74"/>
    <w:rsid w:val="00DB000B"/>
    <w:rsid w:val="00DB0668"/>
    <w:rsid w:val="00DB0931"/>
    <w:rsid w:val="00DB27AB"/>
    <w:rsid w:val="00DB37F0"/>
    <w:rsid w:val="00DB4A17"/>
    <w:rsid w:val="00DC0914"/>
    <w:rsid w:val="00DC2D65"/>
    <w:rsid w:val="00DC472B"/>
    <w:rsid w:val="00DC47D7"/>
    <w:rsid w:val="00DC6205"/>
    <w:rsid w:val="00DC6BBA"/>
    <w:rsid w:val="00DC77BC"/>
    <w:rsid w:val="00DC7BC0"/>
    <w:rsid w:val="00DD33CA"/>
    <w:rsid w:val="00DD33DE"/>
    <w:rsid w:val="00DD6772"/>
    <w:rsid w:val="00DE289C"/>
    <w:rsid w:val="00DE3D63"/>
    <w:rsid w:val="00DE491B"/>
    <w:rsid w:val="00DE6E77"/>
    <w:rsid w:val="00DF1F38"/>
    <w:rsid w:val="00DF2111"/>
    <w:rsid w:val="00DF3B89"/>
    <w:rsid w:val="00DF4C0C"/>
    <w:rsid w:val="00DF6F1E"/>
    <w:rsid w:val="00E00329"/>
    <w:rsid w:val="00E031F1"/>
    <w:rsid w:val="00E03A19"/>
    <w:rsid w:val="00E0404B"/>
    <w:rsid w:val="00E145FE"/>
    <w:rsid w:val="00E208DC"/>
    <w:rsid w:val="00E21EF3"/>
    <w:rsid w:val="00E22852"/>
    <w:rsid w:val="00E232D3"/>
    <w:rsid w:val="00E23ABB"/>
    <w:rsid w:val="00E25971"/>
    <w:rsid w:val="00E261E1"/>
    <w:rsid w:val="00E26EDE"/>
    <w:rsid w:val="00E32CE9"/>
    <w:rsid w:val="00E333EF"/>
    <w:rsid w:val="00E340C1"/>
    <w:rsid w:val="00E35387"/>
    <w:rsid w:val="00E3620C"/>
    <w:rsid w:val="00E3694D"/>
    <w:rsid w:val="00E37091"/>
    <w:rsid w:val="00E43A67"/>
    <w:rsid w:val="00E453B1"/>
    <w:rsid w:val="00E46499"/>
    <w:rsid w:val="00E470C9"/>
    <w:rsid w:val="00E502B1"/>
    <w:rsid w:val="00E50BF5"/>
    <w:rsid w:val="00E53B5F"/>
    <w:rsid w:val="00E600BA"/>
    <w:rsid w:val="00E608D7"/>
    <w:rsid w:val="00E61647"/>
    <w:rsid w:val="00E61E73"/>
    <w:rsid w:val="00E64164"/>
    <w:rsid w:val="00E64FFD"/>
    <w:rsid w:val="00E66860"/>
    <w:rsid w:val="00E7043F"/>
    <w:rsid w:val="00E708B3"/>
    <w:rsid w:val="00E70E52"/>
    <w:rsid w:val="00E7103A"/>
    <w:rsid w:val="00E722A4"/>
    <w:rsid w:val="00E7438B"/>
    <w:rsid w:val="00E75051"/>
    <w:rsid w:val="00E80239"/>
    <w:rsid w:val="00E81A1F"/>
    <w:rsid w:val="00E833DD"/>
    <w:rsid w:val="00E83CBE"/>
    <w:rsid w:val="00E84A60"/>
    <w:rsid w:val="00E85F8C"/>
    <w:rsid w:val="00E86312"/>
    <w:rsid w:val="00E927EA"/>
    <w:rsid w:val="00E9501B"/>
    <w:rsid w:val="00E951B6"/>
    <w:rsid w:val="00E960E1"/>
    <w:rsid w:val="00E965E9"/>
    <w:rsid w:val="00E96733"/>
    <w:rsid w:val="00E96A46"/>
    <w:rsid w:val="00EA320D"/>
    <w:rsid w:val="00EA3916"/>
    <w:rsid w:val="00EA5BF3"/>
    <w:rsid w:val="00EA5F5B"/>
    <w:rsid w:val="00EA7B16"/>
    <w:rsid w:val="00EB0D72"/>
    <w:rsid w:val="00EB1205"/>
    <w:rsid w:val="00EB2EB5"/>
    <w:rsid w:val="00EB368F"/>
    <w:rsid w:val="00EB56BC"/>
    <w:rsid w:val="00EB5C85"/>
    <w:rsid w:val="00EB77C6"/>
    <w:rsid w:val="00EC0D86"/>
    <w:rsid w:val="00EC1878"/>
    <w:rsid w:val="00EC1CE9"/>
    <w:rsid w:val="00ED06DB"/>
    <w:rsid w:val="00ED0988"/>
    <w:rsid w:val="00ED161B"/>
    <w:rsid w:val="00ED27F8"/>
    <w:rsid w:val="00ED3DE0"/>
    <w:rsid w:val="00ED5975"/>
    <w:rsid w:val="00ED63A9"/>
    <w:rsid w:val="00ED6AAB"/>
    <w:rsid w:val="00EE1C59"/>
    <w:rsid w:val="00EE2B12"/>
    <w:rsid w:val="00EE5174"/>
    <w:rsid w:val="00EE55DA"/>
    <w:rsid w:val="00EF0382"/>
    <w:rsid w:val="00EF0583"/>
    <w:rsid w:val="00EF0610"/>
    <w:rsid w:val="00EF12CE"/>
    <w:rsid w:val="00EF1F77"/>
    <w:rsid w:val="00EF5BA2"/>
    <w:rsid w:val="00EF675E"/>
    <w:rsid w:val="00EF725E"/>
    <w:rsid w:val="00F01C8F"/>
    <w:rsid w:val="00F02312"/>
    <w:rsid w:val="00F03EFE"/>
    <w:rsid w:val="00F041CD"/>
    <w:rsid w:val="00F04E51"/>
    <w:rsid w:val="00F063A0"/>
    <w:rsid w:val="00F112DF"/>
    <w:rsid w:val="00F12D36"/>
    <w:rsid w:val="00F148F7"/>
    <w:rsid w:val="00F14EC4"/>
    <w:rsid w:val="00F1628E"/>
    <w:rsid w:val="00F20697"/>
    <w:rsid w:val="00F24289"/>
    <w:rsid w:val="00F30975"/>
    <w:rsid w:val="00F3185A"/>
    <w:rsid w:val="00F3306C"/>
    <w:rsid w:val="00F33F3B"/>
    <w:rsid w:val="00F3539B"/>
    <w:rsid w:val="00F357FD"/>
    <w:rsid w:val="00F37729"/>
    <w:rsid w:val="00F4151D"/>
    <w:rsid w:val="00F41656"/>
    <w:rsid w:val="00F47C49"/>
    <w:rsid w:val="00F515C6"/>
    <w:rsid w:val="00F52EBC"/>
    <w:rsid w:val="00F5353F"/>
    <w:rsid w:val="00F54A44"/>
    <w:rsid w:val="00F55669"/>
    <w:rsid w:val="00F61374"/>
    <w:rsid w:val="00F61553"/>
    <w:rsid w:val="00F62EA5"/>
    <w:rsid w:val="00F653C0"/>
    <w:rsid w:val="00F65772"/>
    <w:rsid w:val="00F668F7"/>
    <w:rsid w:val="00F7043E"/>
    <w:rsid w:val="00F72ADF"/>
    <w:rsid w:val="00F72D1C"/>
    <w:rsid w:val="00F72F0B"/>
    <w:rsid w:val="00F75C42"/>
    <w:rsid w:val="00F7631F"/>
    <w:rsid w:val="00F80F5D"/>
    <w:rsid w:val="00F8534A"/>
    <w:rsid w:val="00F86403"/>
    <w:rsid w:val="00F91B45"/>
    <w:rsid w:val="00F926BF"/>
    <w:rsid w:val="00F93052"/>
    <w:rsid w:val="00F96947"/>
    <w:rsid w:val="00F97236"/>
    <w:rsid w:val="00F973BD"/>
    <w:rsid w:val="00FA113B"/>
    <w:rsid w:val="00FA2A37"/>
    <w:rsid w:val="00FA3848"/>
    <w:rsid w:val="00FA39A6"/>
    <w:rsid w:val="00FA6D59"/>
    <w:rsid w:val="00FB0C92"/>
    <w:rsid w:val="00FB0D74"/>
    <w:rsid w:val="00FB3517"/>
    <w:rsid w:val="00FB45D7"/>
    <w:rsid w:val="00FB5CD0"/>
    <w:rsid w:val="00FB6236"/>
    <w:rsid w:val="00FC3174"/>
    <w:rsid w:val="00FC4374"/>
    <w:rsid w:val="00FC451B"/>
    <w:rsid w:val="00FC483A"/>
    <w:rsid w:val="00FC6E4B"/>
    <w:rsid w:val="00FC719F"/>
    <w:rsid w:val="00FC740C"/>
    <w:rsid w:val="00FC7FE3"/>
    <w:rsid w:val="00FD032B"/>
    <w:rsid w:val="00FD1EFC"/>
    <w:rsid w:val="00FD56F3"/>
    <w:rsid w:val="00FD7229"/>
    <w:rsid w:val="00FD72FB"/>
    <w:rsid w:val="00FE25BB"/>
    <w:rsid w:val="00FE3CD8"/>
    <w:rsid w:val="00FE3FBA"/>
    <w:rsid w:val="00FE465D"/>
    <w:rsid w:val="00FE4EEA"/>
    <w:rsid w:val="00FE6970"/>
    <w:rsid w:val="00FE7750"/>
    <w:rsid w:val="00FF0B8B"/>
    <w:rsid w:val="00FF613F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6C3D5-9DDA-481E-989B-B78B96E3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7AB"/>
  </w:style>
  <w:style w:type="paragraph" w:styleId="1">
    <w:name w:val="heading 1"/>
    <w:basedOn w:val="a"/>
    <w:next w:val="a"/>
    <w:link w:val="10"/>
    <w:uiPriority w:val="1"/>
    <w:qFormat/>
    <w:rsid w:val="00C019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74744"/>
    <w:pPr>
      <w:keepNext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D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D9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6A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ED6A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Цветовое выделение"/>
    <w:rsid w:val="00A74744"/>
    <w:rPr>
      <w:b/>
      <w:bCs/>
      <w:color w:val="auto"/>
    </w:rPr>
  </w:style>
  <w:style w:type="paragraph" w:customStyle="1" w:styleId="a7">
    <w:name w:val="Таблицы (моноширинный)"/>
    <w:basedOn w:val="a"/>
    <w:next w:val="a"/>
    <w:rsid w:val="00A74744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20">
    <w:name w:val="Заголовок 2 Знак"/>
    <w:basedOn w:val="a0"/>
    <w:link w:val="2"/>
    <w:rsid w:val="00A7474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5E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E5E3C"/>
  </w:style>
  <w:style w:type="paragraph" w:styleId="aa">
    <w:name w:val="footer"/>
    <w:basedOn w:val="a"/>
    <w:link w:val="ab"/>
    <w:uiPriority w:val="99"/>
    <w:semiHidden/>
    <w:unhideWhenUsed/>
    <w:rsid w:val="009E5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E5E3C"/>
  </w:style>
  <w:style w:type="paragraph" w:styleId="ac">
    <w:name w:val="Body Text"/>
    <w:basedOn w:val="a"/>
    <w:link w:val="ad"/>
    <w:uiPriority w:val="1"/>
    <w:qFormat/>
    <w:rsid w:val="003E345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E3458"/>
    <w:rPr>
      <w:rFonts w:ascii="Arial" w:eastAsia="Times New Roman" w:hAnsi="Arial" w:cs="Times New Roman"/>
      <w:sz w:val="24"/>
      <w:szCs w:val="20"/>
      <w:lang w:eastAsia="ru-RU"/>
    </w:rPr>
  </w:style>
  <w:style w:type="table" w:styleId="ae">
    <w:name w:val="Table Grid"/>
    <w:basedOn w:val="a1"/>
    <w:uiPriority w:val="59"/>
    <w:rsid w:val="00CE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1B226A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C019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C019B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023652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E43C7-499C-4F6F-96DD-EED7A23C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Елена</cp:lastModifiedBy>
  <cp:revision>6</cp:revision>
  <cp:lastPrinted>2024-09-03T10:18:00Z</cp:lastPrinted>
  <dcterms:created xsi:type="dcterms:W3CDTF">2024-08-27T08:21:00Z</dcterms:created>
  <dcterms:modified xsi:type="dcterms:W3CDTF">2024-09-03T10:18:00Z</dcterms:modified>
</cp:coreProperties>
</file>